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Default Extension="99" ContentType="image/png">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noProof/>
        </w:rPr>
        <w:drawing>
          <wp:inline distT="0" distB="0" distL="0" distR="0">
            <wp:extent cx="1709738" cy="1017186"/>
            <wp:effectExtent l="0" t="0" r="0" b="0"/>
            <wp:docPr id="738594905" name="Picture 1" descr="/home/forge/reports.fluency.software/storage/app/tls/123/logos/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forge/reports.fluency.software/storage/app/tls/123/logos/499"/>
                    <pic:cNvPicPr/>
                  </pic:nvPicPr>
                  <pic:blipFill>
                    <a:blip r:embed="rId90662611" cstate="print"/>
                    <a:stretch>
                      <a:fillRect/>
                    </a:stretch>
                  </pic:blipFill>
                  <pic:spPr>
                    <a:xfrm>
                      <a:off x="0" y="0"/>
                      <a:ext cx="1709738" cy="1017186"/>
                    </a:xfrm>
                    <a:prstGeom prst="rect">
                      <a:avLst/>
                    </a:prstGeom>
                  </pic:spPr>
                </pic:pic>
              </a:graphicData>
            </a:graphic>
          </wp:inline>
        </w:drawing>
      </w:r>
    </w:p>
    <w:p>
      <w:pPr>
        <w:rPr/>
      </w:pPr>
      <w:r>
        <w:rPr/>
        <w:t xml:space="preserve"/>
      </w:r>
    </w:p>
    <w:p>
      <w:pPr>
        <w:pStyle w:val="titleStyle"/>
        <w:rPr/>
      </w:pPr>
      <w:r>
        <w:rPr/>
        <w:t xml:space="preserve">Tennessee REALTORS Bill Report</w:t>
      </w:r>
    </w:p>
    <w:p>
      <w:pPr>
        <w:pStyle w:val="subtitleStyle"/>
        <w:rPr/>
      </w:pPr>
      <w:r>
        <w:rPr/>
        <w:t xml:space="preserve">2025 Bill Report</w:t>
      </w:r>
    </w:p>
    <w:p>
      <w:pPr>
        <w:rPr/>
      </w:pPr>
      <w:r>
        <w:rPr/>
        <w:t xml:space="preserve"/>
      </w:r>
    </w:p>
    <w:tbl>
      <w:tblPr>
        <w:tblStyle w:val="TableGridPHPDOCX"/>
        <w:tblOverlap w:val="never"/>
        <w:tblW w:w="5000" w:type="pct"/>
        <w:jc w:val="left"/>
        <w:tblBorders>
          <w:top w:val="none" w:sz="6" w:space="0" w:color="auto"/>
          <w:left w:val="none" w:sz="6" w:space="0" w:color="auto"/>
          <w:bottom w:val="none" w:sz="6" w:space="0" w:color="auto"/>
          <w:right w:val="none" w:sz="6" w:space="0" w:color="auto"/>
          <w:insideH w:val="none" w:sz="6" w:space="0" w:color="auto"/>
          <w:insideV w:val="none" w:sz="6" w:space="0" w:color="auto"/>
        </w:tblBorders>
      </w:tblPr>
      <w:tblGrid>
        <w:gridCol w:w="2000"/>
        <w:gridCol w:w="9000"/>
      </w:tblGrid>
      <w:tr>
        <w:trPr/>
        <w:tc>
          <w:tcPr>
            <w:tcW w:w="2000" w:type="dxa"/>
          </w:tcPr>
          <w:p>
            <w:pPr>
              <w:widowControl w:val="on"/>
              <w:pBdr/>
              <w:spacing w:before="0" w:after="0" w:line="240" w:lineRule="auto"/>
              <w:ind w:left="0" w:right="0"/>
              <w:jc w:val="left"/>
              <w:textAlignment w:val="top"/>
            </w:pPr>
            <w:hyperlink r:id="rId706667cb7cf710c4e" w:history="1">
              <w:r>
                <w:rPr>
                  <w:b/>
                  <w:bCs/>
                  <w:color w:val="000000"/>
                  <w:position w:val="0"/>
                  <w:sz w:val="20"/>
                  <w:szCs w:val="20"/>
                </w:rPr>
                <w:t xml:space="preserve">SB7/HB73</w:t>
              </w:r>
            </w:hyperlink>
          </w:p>
        </w:tc>
        <w:tc>
          <w:tcPr>
            <w:tcW w:w="9000" w:type="dxa"/>
          </w:tcPr>
          <w:p>
            <w:pPr>
              <w:widowControl w:val="on"/>
              <w:pBdr/>
              <w:spacing w:before="0" w:after="0" w:line="240" w:lineRule="auto"/>
              <w:ind w:left="0" w:right="0"/>
              <w:jc w:val="left"/>
            </w:pPr>
            <w:hyperlink r:id="rId424067cb7cf70f9e2" w:history="1">
              <w:r>
                <w:rPr>
                  <w:b/>
                  <w:bCs/>
                  <w:color w:val="000000"/>
                  <w:sz w:val="24"/>
                  <w:szCs w:val="24"/>
                </w:rPr>
                <w:t xml:space="preserve">Tennessee Historical Commission - authority to approve or recommend renovations to property.</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Lowe, Adam; Rep. Howell, Dan</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State Government</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Specifies the authority of the Tennessee Historical Commission to approve or recommend certain renovations or alterations of improved public or private real property that is or may be of historical, architectural, or cultural significance in this state or that is listed on the Tennessee register of historic places. Prohibits the Tennessee Historical Commission and certain other state entities from taking adverse action against certain real property owners, including the assessment of a penalty or fine. Broadly captioned.</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01/15/25 - Referred to Senate State &amp; Local Government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01/28/25 - Referred to House Cities &amp; Counties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 Title 7; Title 8; Title 13 and Title 66, relative to historic preservation.</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538667cb7cf721341" w:history="1">
              <w:r>
                <w:rPr>
                  <w:b/>
                  <w:bCs/>
                  <w:color w:val="000000"/>
                  <w:position w:val="0"/>
                  <w:sz w:val="20"/>
                  <w:szCs w:val="20"/>
                </w:rPr>
                <w:t xml:space="preserve">SB12/HB151</w:t>
              </w:r>
            </w:hyperlink>
          </w:p>
        </w:tc>
        <w:tc>
          <w:tcPr/>
          <w:p>
            <w:pPr>
              <w:widowControl w:val="on"/>
              <w:pBdr/>
              <w:spacing w:before="0" w:after="0" w:line="240" w:lineRule="auto"/>
              <w:ind w:left="0" w:right="0"/>
              <w:jc w:val="left"/>
            </w:pPr>
            <w:hyperlink r:id="rId905667cb7cf720042" w:history="1">
              <w:r>
                <w:rPr>
                  <w:b/>
                  <w:bCs/>
                  <w:color w:val="000000"/>
                  <w:sz w:val="24"/>
                  <w:szCs w:val="24"/>
                </w:rPr>
                <w:t xml:space="preserve">Property tax relief for disabled veteran homeowners.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Walley, Page; Rep. Gant, Ron</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Property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Changes the reimbursement amount for property tax relief for disabled veteran homeowners. Increases the reimbursement amount from payment on the first $175,000 of the full market value of the home to payment on the first $200,000 of the full market value.</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January 16, 2025) STATE GOVERNMENT EXPENDITURES General Fund FY26-27 &amp; Subsequent Years &gt;$4,565,900 OTHER FISCAL IMPACT The extent of any permissive impact on local government expenditures cannot be reasonably determined.</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01/15/25 - Referred to Senate State &amp; Local Government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01/28/25 - Referred to House Cities &amp; Counties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67, Chapter 5, Part 7, relative to property tax relief for veterans.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Support</w:t>
            </w:r>
          </w:p>
        </w:tc>
      </w:tr>
      <w:tr>
        <w:trPr/>
        <w:tc>
          <w:tcPr/>
          <w:p>
            <w:pPr>
              <w:widowControl w:val="on"/>
              <w:pBdr/>
              <w:spacing w:before="0" w:after="0" w:line="240" w:lineRule="auto"/>
              <w:ind w:left="0" w:right="0"/>
              <w:jc w:val="left"/>
              <w:textAlignment w:val="top"/>
            </w:pPr>
            <w:hyperlink r:id="rId935467cb7cf7350ca" w:history="1">
              <w:r>
                <w:rPr>
                  <w:b/>
                  <w:bCs/>
                  <w:color w:val="000000"/>
                  <w:position w:val="0"/>
                  <w:sz w:val="20"/>
                  <w:szCs w:val="20"/>
                </w:rPr>
                <w:t xml:space="preserve">SB14/HB24</w:t>
              </w:r>
            </w:hyperlink>
          </w:p>
        </w:tc>
        <w:tc>
          <w:tcPr/>
          <w:p>
            <w:pPr>
              <w:widowControl w:val="on"/>
              <w:pBdr/>
              <w:spacing w:before="0" w:after="0" w:line="240" w:lineRule="auto"/>
              <w:ind w:left="0" w:right="0"/>
              <w:jc w:val="left"/>
            </w:pPr>
            <w:hyperlink r:id="rId787167cb7cf733aff" w:history="1">
              <w:r>
                <w:rPr>
                  <w:b/>
                  <w:bCs/>
                  <w:color w:val="000000"/>
                  <w:sz w:val="24"/>
                  <w:szCs w:val="24"/>
                </w:rPr>
                <w:t xml:space="preserve">Increases penalties for various wildlife violations.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Walley, Page; Rep. Hemmer, Caleb</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Environment &amp; Nature</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Increases the penalty from a Class C misdemeanor to a Class B misdemeanor for removing a wild animal, wild fowl, or fish while trespassing on land. Increases various fines for other wildlife violations that are currently under $500 to not more than $500. Broadly captioned.</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8, 2025) STATE GOVERNMENT REVENUE Wildlife Resources Fund FY25-26 &amp; Subsequent Years NET $312,900 LOCAL GOVERNMENT REVENUE Mandatory FY25-26 &amp; Subsequent Years NET $382,400 EXPENDITURES Mandatory FY25-26 &amp; Subsequent Years $36,000 Article II, Section 24 of the Tennessee Constitution provides that: no law of general application shall impose increased expenditure requirements on cities or counties unless the General Assembly shall provide that the state share in the cost.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02/26/25 - Senate Energy, Agriculture &amp; Natural Resources Committee recommended. Sent to Senate Finance.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02/19/25 - House Agriculture &amp; Natural Resources Subcommittee deferred to special calendar.</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70, relative to wildlife resources.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274867cb7cf74a474" w:history="1">
              <w:r>
                <w:rPr>
                  <w:b/>
                  <w:bCs/>
                  <w:color w:val="000000"/>
                  <w:position w:val="0"/>
                  <w:sz w:val="20"/>
                  <w:szCs w:val="20"/>
                </w:rPr>
                <w:t xml:space="preserve">SB30/HB55</w:t>
              </w:r>
            </w:hyperlink>
          </w:p>
        </w:tc>
        <w:tc>
          <w:tcPr/>
          <w:p>
            <w:pPr>
              <w:widowControl w:val="on"/>
              <w:pBdr/>
              <w:spacing w:before="0" w:after="0" w:line="240" w:lineRule="auto"/>
              <w:ind w:left="0" w:right="0"/>
              <w:jc w:val="left"/>
            </w:pPr>
            <w:hyperlink r:id="rId552467cb7cf74937c" w:history="1">
              <w:r>
                <w:rPr>
                  <w:b/>
                  <w:bCs/>
                  <w:color w:val="000000"/>
                  <w:sz w:val="24"/>
                  <w:szCs w:val="24"/>
                </w:rPr>
                <w:t xml:space="preserve">Creation of a misdemeanor offense for providing a false name to law enforcement.</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Pody, Mark; Rep. Lamberth, William</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Criminal Law</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Creates a class C misdemeanor to an individual who refuses to properly identify themselves to a law enforcement officer if the officer has reasonable suspicion or has lawfully detained the individual. Adds littering or trespassing upon any real or personal property with the intent to unlawfully intimidate as an offense of intimidating others from exercising civil rights.</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01/15/25 - Referred to Senate Judiciary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03/05/25 - Set for House Criminal Justice Subcommittee 03/12/25.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39; Title 40; Title 54 and Title 55, relative to criminal offenses.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239767cb7cf75abfc" w:history="1">
              <w:r>
                <w:rPr>
                  <w:b/>
                  <w:bCs/>
                  <w:color w:val="000000"/>
                  <w:position w:val="0"/>
                  <w:sz w:val="20"/>
                  <w:szCs w:val="20"/>
                </w:rPr>
                <w:t xml:space="preserve">SB113/HB199</w:t>
              </w:r>
            </w:hyperlink>
          </w:p>
        </w:tc>
        <w:tc>
          <w:tcPr/>
          <w:p>
            <w:pPr>
              <w:widowControl w:val="on"/>
              <w:pBdr/>
              <w:spacing w:before="0" w:after="0" w:line="240" w:lineRule="auto"/>
              <w:ind w:left="0" w:right="0"/>
              <w:jc w:val="left"/>
            </w:pPr>
            <w:hyperlink r:id="rId412267cb7cf7596e6" w:history="1">
              <w:r>
                <w:rPr>
                  <w:b/>
                  <w:bCs/>
                  <w:color w:val="000000"/>
                  <w:sz w:val="24"/>
                  <w:szCs w:val="24"/>
                </w:rPr>
                <w:t xml:space="preserve">Variances for subsurface sewage disposal systems.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Johnson, Jack; Rep. Reeves, Lee</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Environment &amp; Nature</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an agreement or contract entered into between the commissioner of environment and conservation and a county health department for the department to implement subsurface sewage disposal requirements to include authority for the commissioner to issue a variance in certain circumstances.</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15,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02/24/25 - Senate passed.</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03/05/25 - Set for House Agriculture &amp; Natural Resources Committee 03/11/25.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68, Chapter 221, Part 4, relative to variances for subsurface sewage disposal systems.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873067cb7cf76b572" w:history="1">
              <w:r>
                <w:rPr>
                  <w:b/>
                  <w:bCs/>
                  <w:color w:val="000000"/>
                  <w:position w:val="0"/>
                  <w:sz w:val="20"/>
                  <w:szCs w:val="20"/>
                </w:rPr>
                <w:t xml:space="preserve">SB118/HB54</w:t>
              </w:r>
            </w:hyperlink>
          </w:p>
        </w:tc>
        <w:tc>
          <w:tcPr/>
          <w:p>
            <w:pPr>
              <w:widowControl w:val="on"/>
              <w:pBdr/>
              <w:spacing w:before="0" w:after="0" w:line="240" w:lineRule="auto"/>
              <w:ind w:left="0" w:right="0"/>
              <w:jc w:val="left"/>
            </w:pPr>
            <w:hyperlink r:id="rId172067cb7cf76a619" w:history="1">
              <w:r>
                <w:rPr>
                  <w:b/>
                  <w:bCs/>
                  <w:color w:val="000000"/>
                  <w:sz w:val="24"/>
                  <w:szCs w:val="24"/>
                </w:rPr>
                <w:t xml:space="preserve">Report required by treasurer under the Uniform Unclaimed Property Act.</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Hatcher, Tom; Rep. Moon, Jerome</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Property &amp; Housing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Allows the treasurer to file the annual report regarding the total amount and value of abandoned or unclaimed property with certain executive and legislative branch officials electronically. Broadly captioned.</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January 6,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01/15/25 - Referred to Senate Commerce &amp; Labor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01/15/25 - Caption bill held on House clerk's desk.</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43; Title 44; Title 47; Title 48 and Title 66, relative to property.</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124667cb7cf77a227" w:history="1">
              <w:r>
                <w:rPr>
                  <w:b/>
                  <w:bCs/>
                  <w:color w:val="000000"/>
                  <w:position w:val="0"/>
                  <w:sz w:val="20"/>
                  <w:szCs w:val="20"/>
                </w:rPr>
                <w:t xml:space="preserve">SB119/HB1142</w:t>
              </w:r>
            </w:hyperlink>
          </w:p>
        </w:tc>
        <w:tc>
          <w:tcPr/>
          <w:p>
            <w:pPr>
              <w:widowControl w:val="on"/>
              <w:pBdr/>
              <w:spacing w:before="0" w:after="0" w:line="240" w:lineRule="auto"/>
              <w:ind w:left="0" w:right="0"/>
              <w:jc w:val="left"/>
            </w:pPr>
            <w:hyperlink r:id="rId448567cb7cf779408" w:history="1">
              <w:r>
                <w:rPr>
                  <w:b/>
                  <w:bCs/>
                  <w:color w:val="000000"/>
                  <w:sz w:val="24"/>
                  <w:szCs w:val="24"/>
                </w:rPr>
                <w:t xml:space="preserve">Updated definition of manufactured home.</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Hatcher, Tom; Rep. Boyd, Clark</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Property &amp; Housing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this state's definition of manufactured home to automatically update with the definition of manufactured home under title 42 of the United States Code, which currently excludes a self-propelled recreational vehicle.</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3,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02/20/25 - Senate passed.</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03/05/25 - Set for House Commerce Committee 03/12/25.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47; Title 55 and Title 68, relative to manufactured homes.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814067cb7cf78a049" w:history="1">
              <w:r>
                <w:rPr>
                  <w:b/>
                  <w:bCs/>
                  <w:color w:val="000000"/>
                  <w:position w:val="0"/>
                  <w:sz w:val="20"/>
                  <w:szCs w:val="20"/>
                </w:rPr>
                <w:t xml:space="preserve">SB125/HB474</w:t>
              </w:r>
            </w:hyperlink>
          </w:p>
        </w:tc>
        <w:tc>
          <w:tcPr/>
          <w:p>
            <w:pPr>
              <w:widowControl w:val="on"/>
              <w:pBdr/>
              <w:spacing w:before="0" w:after="0" w:line="240" w:lineRule="auto"/>
              <w:ind w:left="0" w:right="0"/>
              <w:jc w:val="left"/>
            </w:pPr>
            <w:hyperlink r:id="rId381167cb7cf7891e4" w:history="1">
              <w:r>
                <w:rPr>
                  <w:b/>
                  <w:bCs/>
                  <w:color w:val="000000"/>
                  <w:sz w:val="24"/>
                  <w:szCs w:val="24"/>
                </w:rPr>
                <w:t xml:space="preserve">Study on possible expansion of all state-funded financial aid and scholarship programs.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Haile, Ferrell; Rep. Vaughan, Kevin</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Education</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the Tennessee higher education commission, in consultation with the department of labor and workforce development, to study all state-funded financial aid and scholarship programs in this state to determine whether programs may be expanded to provide greater financial aid opportunities for individuals interested in pursuing a workforce credential. Requires the commission to report its findings and any legislative recommendations to the committee of the house of representatives having jurisdiction over higher education and to the education committee of the senate no later than January 15, 2026. Broadly captioned.</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January 25,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01/16/25 - Referred to Senate Education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02/05/25 - Referred to House Higher Education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 Title 49 and Title 50, relative to financial aid for individuals pursuing workforce credentials.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114967cb7cf799125" w:history="1">
              <w:r>
                <w:rPr>
                  <w:b/>
                  <w:bCs/>
                  <w:color w:val="000000"/>
                  <w:position w:val="0"/>
                  <w:sz w:val="20"/>
                  <w:szCs w:val="20"/>
                </w:rPr>
                <w:t xml:space="preserve">SB126/HB95</w:t>
              </w:r>
            </w:hyperlink>
          </w:p>
        </w:tc>
        <w:tc>
          <w:tcPr/>
          <w:p>
            <w:pPr>
              <w:widowControl w:val="on"/>
              <w:pBdr/>
              <w:spacing w:before="0" w:after="0" w:line="240" w:lineRule="auto"/>
              <w:ind w:left="0" w:right="0"/>
              <w:jc w:val="left"/>
            </w:pPr>
            <w:hyperlink r:id="rId309567cb7cf798405" w:history="1">
              <w:r>
                <w:rPr>
                  <w:b/>
                  <w:bCs/>
                  <w:color w:val="000000"/>
                  <w:sz w:val="24"/>
                  <w:szCs w:val="24"/>
                </w:rPr>
                <w:t xml:space="preserve">Recordation taxes disbursement.</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Walley, Page; Rep. Shaw, Johnny</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Property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half the revenue collected from recordation taxes be returned to the county in which the real property is located on a recurring basis. Applies to transfers of real property on or after July 1, 2025</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01/16/25 - Held on Senate clerk's desk.</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01/28/25 - Referred to House Cities &amp; Counties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Section 67-4-409, relative to transfers of realty.</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198467cb7cf7a6a95" w:history="1">
              <w:r>
                <w:rPr>
                  <w:b/>
                  <w:bCs/>
                  <w:color w:val="000000"/>
                  <w:position w:val="0"/>
                  <w:sz w:val="20"/>
                  <w:szCs w:val="20"/>
                </w:rPr>
                <w:t xml:space="preserve">SB128/HB164</w:t>
              </w:r>
            </w:hyperlink>
          </w:p>
        </w:tc>
        <w:tc>
          <w:tcPr/>
          <w:p>
            <w:pPr>
              <w:widowControl w:val="on"/>
              <w:pBdr/>
              <w:spacing w:before="0" w:after="0" w:line="240" w:lineRule="auto"/>
              <w:ind w:left="0" w:right="0"/>
              <w:jc w:val="left"/>
            </w:pPr>
            <w:hyperlink r:id="rId926567cb7cf7a5af8" w:history="1">
              <w:r>
                <w:rPr>
                  <w:b/>
                  <w:bCs/>
                  <w:color w:val="000000"/>
                  <w:sz w:val="24"/>
                  <w:szCs w:val="24"/>
                </w:rPr>
                <w:t xml:space="preserve">Timeframe for decision rendered by board of veterinary medical examiners on licensure application.</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Bailey, Paul; Rep. Marsh, Pat</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Professions &amp; Licensure</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Decreases, from 60 days to 50 days, the amount of time from the date the board of veterinary medical examiners receives a completed application for initial licensure to practice veterinary medicine from an applicant that the board must either render a decision on the application or inform the applicant of the need to appear before the board. Broadly captioned.</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January 14,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03/05/25 - Senate Energy, Agriculture &amp; Natural Resources Committee deferred to 03/19/25.</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03/05/25 - Set for House Agriculture &amp; Natural Resources Subcommittee 03/12/25.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 and Title 63, relative to professions.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769467cb7cf7b9ec7" w:history="1">
              <w:r>
                <w:rPr>
                  <w:b/>
                  <w:bCs/>
                  <w:color w:val="000000"/>
                  <w:position w:val="0"/>
                  <w:sz w:val="20"/>
                  <w:szCs w:val="20"/>
                </w:rPr>
                <w:t xml:space="preserve">SB129/HB331</w:t>
              </w:r>
            </w:hyperlink>
          </w:p>
        </w:tc>
        <w:tc>
          <w:tcPr/>
          <w:p>
            <w:pPr>
              <w:widowControl w:val="on"/>
              <w:pBdr/>
              <w:spacing w:before="0" w:after="0" w:line="240" w:lineRule="auto"/>
              <w:ind w:left="0" w:right="0"/>
              <w:jc w:val="left"/>
            </w:pPr>
            <w:hyperlink r:id="rId482967cb7cf7b89c5" w:history="1">
              <w:r>
                <w:rPr>
                  <w:b/>
                  <w:bCs/>
                  <w:color w:val="000000"/>
                  <w:sz w:val="24"/>
                  <w:szCs w:val="24"/>
                </w:rPr>
                <w:t xml:space="preserve">THDA - bond issuance.</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Haile, Ferrell; Rep. Baum, Charlie</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Property &amp; Housing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Increases, from $4 billion to $6 billion, the maximum aggregate principal amount for which the agency may issue bonds and notes at any one time.</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Senate State &amp; Local Government amendment 1 (004355) changes the maximum aggregate principal amount increase from $6 billion to $5 billion.</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January 25,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03/04/25 - Senate State &amp; Local Government recommended with amendment 1 (004355). Sent to Senate Finance, Ways &amp; Means.</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02/24/25 - House passed.</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Section 13-23-121, relative to the Tennessee housing development agency.</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289667cb7cf7cd047" w:history="1">
              <w:r>
                <w:rPr>
                  <w:b/>
                  <w:bCs/>
                  <w:color w:val="000000"/>
                  <w:position w:val="0"/>
                  <w:sz w:val="20"/>
                  <w:szCs w:val="20"/>
                </w:rPr>
                <w:t xml:space="preserve">SB130/HB175</w:t>
              </w:r>
            </w:hyperlink>
          </w:p>
        </w:tc>
        <w:tc>
          <w:tcPr/>
          <w:p>
            <w:pPr>
              <w:widowControl w:val="on"/>
              <w:pBdr/>
              <w:spacing w:before="0" w:after="0" w:line="240" w:lineRule="auto"/>
              <w:ind w:left="0" w:right="0"/>
              <w:jc w:val="left"/>
            </w:pPr>
            <w:hyperlink r:id="rId400767cb7cf7cc265" w:history="1">
              <w:r>
                <w:rPr>
                  <w:b/>
                  <w:bCs/>
                  <w:color w:val="000000"/>
                  <w:sz w:val="24"/>
                  <w:szCs w:val="24"/>
                </w:rPr>
                <w:t xml:space="preserve">Use of drones to locate and retrieve deer that have been wounded by hunters.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Walley, Page; Rep. Darby, Tandy</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Environment &amp; Nature</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Authorizes the Tennessee Fish and Wildlife Commission to promulgate rules or pass proclamations to authorize the use of unmanned aircraft, including drones, to locate and retrieve deer that have been wounded by hunters.</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January 18,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02/26/25 - Senate Energy, Agriculture &amp; Natural Resources Committee recommended. Sent to Senate Calendar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03/05/25 - Set for House Agriculture &amp; Natural Resources Subcommittee 03/12/25.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39 and Title 70, relative to the use of unmanned aircraft for deer recovery when hunting.</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571067cb7cf7dc65a" w:history="1">
              <w:r>
                <w:rPr>
                  <w:b/>
                  <w:bCs/>
                  <w:color w:val="000000"/>
                  <w:position w:val="0"/>
                  <w:sz w:val="20"/>
                  <w:szCs w:val="20"/>
                </w:rPr>
                <w:t xml:space="preserve">SB132/HB149</w:t>
              </w:r>
            </w:hyperlink>
          </w:p>
        </w:tc>
        <w:tc>
          <w:tcPr/>
          <w:p>
            <w:pPr>
              <w:widowControl w:val="on"/>
              <w:pBdr/>
              <w:spacing w:before="0" w:after="0" w:line="240" w:lineRule="auto"/>
              <w:ind w:left="0" w:right="0"/>
              <w:jc w:val="left"/>
            </w:pPr>
            <w:hyperlink r:id="rId296367cb7cf7db810" w:history="1">
              <w:r>
                <w:rPr>
                  <w:b/>
                  <w:bCs/>
                  <w:color w:val="000000"/>
                  <w:sz w:val="24"/>
                  <w:szCs w:val="24"/>
                </w:rPr>
                <w:t xml:space="preserve">Establishes a regulatory framework for solar energy facilities in this state.</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Walley, Page; Rep. Gant, Ron</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Energy &amp; Mining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Establishes a regulatory framework for solar energy facilities in this state. Broadly captioned.</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01/16/25 - Referred to Senate Energy, Agriculture &amp; Natural Resources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01/28/25 - Referred to House Agriculture &amp; Natural Resources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5; Title 6; Title 7, Chapter 51 and Title 65, Chapter 17, relative to utility facilities.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927767cb7cf7eec47" w:history="1">
              <w:r>
                <w:rPr>
                  <w:b/>
                  <w:bCs/>
                  <w:color w:val="000000"/>
                  <w:position w:val="0"/>
                  <w:sz w:val="20"/>
                  <w:szCs w:val="20"/>
                </w:rPr>
                <w:t xml:space="preserve">SB137/HB183</w:t>
              </w:r>
            </w:hyperlink>
          </w:p>
        </w:tc>
        <w:tc>
          <w:tcPr/>
          <w:p>
            <w:pPr>
              <w:widowControl w:val="on"/>
              <w:pBdr/>
              <w:spacing w:before="0" w:after="0" w:line="240" w:lineRule="auto"/>
              <w:ind w:left="0" w:right="0"/>
              <w:jc w:val="left"/>
            </w:pPr>
            <w:hyperlink r:id="rId113367cb7cf7ed869" w:history="1">
              <w:r>
                <w:rPr>
                  <w:b/>
                  <w:bCs/>
                  <w:color w:val="000000"/>
                  <w:sz w:val="24"/>
                  <w:szCs w:val="24"/>
                </w:rPr>
                <w:t xml:space="preserve">Approval of an application for proposed development without public comment.</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Briggs, Richard; Rep. Keisling, Kelly</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Property &amp; Housing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a county or municipal legislative body to approve an application for a proposed development without allowing public comment, if the legislative body determines that the proposed development is in substantial compliance with the zoning regulations or map that was previously made available for public review and comment.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02/03/25 - Withdrawn in Senate.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01/27/25 - Taken off notice in House Cities &amp; Counties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8, Chapter 44 and Title 13, Chapter 7, relative to development.</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889967cb7cf8090e2" w:history="1">
              <w:r>
                <w:rPr>
                  <w:b/>
                  <w:bCs/>
                  <w:color w:val="000000"/>
                  <w:position w:val="0"/>
                  <w:sz w:val="20"/>
                  <w:szCs w:val="20"/>
                </w:rPr>
                <w:t xml:space="preserve">SB144/HB969</w:t>
              </w:r>
            </w:hyperlink>
          </w:p>
        </w:tc>
        <w:tc>
          <w:tcPr/>
          <w:p>
            <w:pPr>
              <w:widowControl w:val="on"/>
              <w:pBdr/>
              <w:spacing w:before="0" w:after="0" w:line="240" w:lineRule="auto"/>
              <w:ind w:left="0" w:right="0"/>
              <w:jc w:val="left"/>
            </w:pPr>
            <w:hyperlink r:id="rId549667cb7cf8083c0" w:history="1">
              <w:r>
                <w:rPr>
                  <w:b/>
                  <w:bCs/>
                  <w:color w:val="000000"/>
                  <w:sz w:val="24"/>
                  <w:szCs w:val="24"/>
                </w:rPr>
                <w:t xml:space="preserve">Report on future transportation infrastructure.</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Walley, Page; Rep. Hawk, David</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Transportation General</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Directs department of transportation to study transportation infrastructure needs, costs, and funding sources for the years 2026, 2050, and 2075. Allocates and deposits tax revenue from the sale and use of new or used motor vehicles and new or used tires in the state highway fund. Broadly captioned</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Senate Transporation and Safety Committee amendment 1, House Transportation Committee amendment 1 (003980) requires all sales and use tax revenue generated from the sale of new or used motor vehicles and tires to be deposited in the Highway Fund. Allocates single article sales tax collections on the retail sale of new or used motor vehicles to the Highway Fund. Requires the Department of Transportation (TDOT) to conduct a study determining infrastructure needs, costs, and funding sources for the years 2027, 2050, and 2075, and to report findings and recommendations to certain legislative committees by January 1, 2027. Becomes effective October 1, 2025.</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16, 2025) STATE GOVERNMENT Highway Sinking Department Department of REVENUE General Fund Fund Fund of Revenue Transportation FY25-26 &amp; $1,177,235,500 ($1,142,769,200) ($10,812,900) ($4,325,200) $34,859,900 Subsequent Years EXPENDITURES Highway Fund FY25-26 $500,000 LOCAL GOVERNMENT REVENUE Mandatory FY25-26 &amp; ($49,835,300) Subsequent Years</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03/05/25 - Senate Transportation &amp; Safety Committee recommended with amendment 1 (003980). Sent to Senate Finance.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02/25/25 - House Transportation Committee recommended with amendment 1 (003980). Sent to House Finance.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 Title 54; Title 55; Title 65 and Title 67, relative to transportation.</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290267cb7cf819b1f" w:history="1">
              <w:r>
                <w:rPr>
                  <w:b/>
                  <w:bCs/>
                  <w:color w:val="000000"/>
                  <w:position w:val="0"/>
                  <w:sz w:val="20"/>
                  <w:szCs w:val="20"/>
                </w:rPr>
                <w:t xml:space="preserve">SB149</w:t>
              </w:r>
            </w:hyperlink>
          </w:p>
        </w:tc>
        <w:tc>
          <w:tcPr/>
          <w:p>
            <w:pPr>
              <w:widowControl w:val="on"/>
              <w:pBdr/>
              <w:spacing w:before="0" w:after="0" w:line="240" w:lineRule="auto"/>
              <w:ind w:left="0" w:right="0"/>
              <w:jc w:val="left"/>
            </w:pPr>
            <w:hyperlink r:id="rId507967cb7cf818dc2" w:history="1">
              <w:r>
                <w:rPr>
                  <w:b/>
                  <w:bCs/>
                  <w:color w:val="000000"/>
                  <w:sz w:val="24"/>
                  <w:szCs w:val="24"/>
                </w:rPr>
                <w:t xml:space="preserve">Inspection of newly constructed or renovated buildings - timeframe for inspections.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Pody, Mark</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Safety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Decreases from 10 business days to 10 calendar days the amount of time the state fire marshal or another state agency, department, or entity must conduct a requested inspection for new construction or the renovation of an existing building. Broadly captioned.</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January 16,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01/27/25 - Referred to Senate Commerce &amp; Labor 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5; Title 7; Title 13; Title 68 and Title 69, relative to permitting.</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368367cb7cf8260d5" w:history="1">
              <w:r>
                <w:rPr>
                  <w:b/>
                  <w:bCs/>
                  <w:color w:val="000000"/>
                  <w:position w:val="0"/>
                  <w:sz w:val="20"/>
                  <w:szCs w:val="20"/>
                </w:rPr>
                <w:t xml:space="preserve">SB173/HB153</w:t>
              </w:r>
            </w:hyperlink>
          </w:p>
        </w:tc>
        <w:tc>
          <w:tcPr/>
          <w:p>
            <w:pPr>
              <w:widowControl w:val="on"/>
              <w:pBdr/>
              <w:spacing w:before="0" w:after="0" w:line="240" w:lineRule="auto"/>
              <w:ind w:left="0" w:right="0"/>
              <w:jc w:val="left"/>
            </w:pPr>
            <w:hyperlink r:id="rId767067cb7cf8253ff" w:history="1">
              <w:r>
                <w:rPr>
                  <w:b/>
                  <w:bCs/>
                  <w:color w:val="000000"/>
                  <w:sz w:val="24"/>
                  <w:szCs w:val="24"/>
                </w:rPr>
                <w:t xml:space="preserve">Placards report on transporters of manufactured homes.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Massey, Becky; Rep. Atchley, Fred</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Transportation General</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the department of transportation to submit a brief written summary to the committee of the house of representatives with jurisdiction over transportation matters and the transportation and safety committee of the senate no later than March 15, 2026, and March 15 of each subsequent year, concerning placards issued to transporters of manufactured homes pursuant to this section, including data on unsafe and erratic driving reported to the department using the telephone number that appears on the placards. Broadly captioned.</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January 16,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01/27/25 - Referred to Senate Transportation &amp; Safety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01/15/25 - Introduced in the House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55; Title 62; Title 67 and Title 68, relative to manufactured homes.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708867cb7cf834af5" w:history="1">
              <w:r>
                <w:rPr>
                  <w:b/>
                  <w:bCs/>
                  <w:color w:val="000000"/>
                  <w:position w:val="0"/>
                  <w:sz w:val="20"/>
                  <w:szCs w:val="20"/>
                </w:rPr>
                <w:t xml:space="preserve">SB177/HB909</w:t>
              </w:r>
            </w:hyperlink>
          </w:p>
        </w:tc>
        <w:tc>
          <w:tcPr/>
          <w:p>
            <w:pPr>
              <w:widowControl w:val="on"/>
              <w:pBdr/>
              <w:spacing w:before="0" w:after="0" w:line="240" w:lineRule="auto"/>
              <w:ind w:left="0" w:right="0"/>
              <w:jc w:val="left"/>
            </w:pPr>
            <w:hyperlink r:id="rId660367cb7cf833851" w:history="1">
              <w:r>
                <w:rPr>
                  <w:b/>
                  <w:bCs/>
                  <w:color w:val="000000"/>
                  <w:sz w:val="24"/>
                  <w:szCs w:val="24"/>
                </w:rPr>
                <w:t xml:space="preserve">Distribution of revenues from sales and use tax.</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Briggs, Richard; Rep. Garrett, Johnny </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Sales</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Reallocates the increase in the rate of sales and use tax from 6 percent to 7 percent pursuant to Chapter 856 of the Public Acts of 2002 by apportioning 4.6030 percent of such increase to municipalities.</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January 20, 2025) STATE GOVERNMENT REVENUE General Fund FY25-26 &amp; Subsequent Years ($93,143,800) LOCAL GOVERNMENT REVENUE Mandatory FY25-26 &amp; Subsequent Years $93,143,800</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01/27/25 - Referred to Senate Finance, Ways &amp; Means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03/05/25 - House Finance Subcommittee placed behind the budget.</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Section 67-6-103, relative to distribution of revenues.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228167cb7cf842986" w:history="1">
              <w:r>
                <w:rPr>
                  <w:b/>
                  <w:bCs/>
                  <w:color w:val="000000"/>
                  <w:position w:val="0"/>
                  <w:sz w:val="20"/>
                  <w:szCs w:val="20"/>
                </w:rPr>
                <w:t xml:space="preserve">SB182/HB289</w:t>
              </w:r>
            </w:hyperlink>
          </w:p>
        </w:tc>
        <w:tc>
          <w:tcPr/>
          <w:p>
            <w:pPr>
              <w:widowControl w:val="on"/>
              <w:pBdr/>
              <w:spacing w:before="0" w:after="0" w:line="240" w:lineRule="auto"/>
              <w:ind w:left="0" w:right="0"/>
              <w:jc w:val="left"/>
            </w:pPr>
            <w:hyperlink r:id="rId651667cb7cf841d4f" w:history="1">
              <w:r>
                <w:rPr>
                  <w:b/>
                  <w:bCs/>
                  <w:color w:val="000000"/>
                  <w:sz w:val="24"/>
                  <w:szCs w:val="24"/>
                </w:rPr>
                <w:t xml:space="preserve">Report on practice of anesthesiology.</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Jackson, Ed; Rep. Lafferty, Justin</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Health Care</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the department of health to submit a report to certain legislative committees concerning the practice of anesthesiology. Requires the report to include data concerning how many anesthesiologists are practicing in this state, how many persons are currently engaged in anesthesiology residencies in this state, how many persons are graduating from educational programs in anesthesiology in this state, and suggestions on how to increase the number of anesthesiologists in this state. Broadly captioned.</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January 18,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01/27/25 - Referred to Senate Health &amp; Welfare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02/06/25 - Withdrawn in House.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 Title 62; Title 63 and Title 68, relative to professions.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169667cb7cf85207a" w:history="1">
              <w:r>
                <w:rPr>
                  <w:b/>
                  <w:bCs/>
                  <w:color w:val="000000"/>
                  <w:position w:val="0"/>
                  <w:sz w:val="20"/>
                  <w:szCs w:val="20"/>
                </w:rPr>
                <w:t xml:space="preserve">SB198/HB162</w:t>
              </w:r>
            </w:hyperlink>
          </w:p>
        </w:tc>
        <w:tc>
          <w:tcPr/>
          <w:p>
            <w:pPr>
              <w:widowControl w:val="on"/>
              <w:pBdr/>
              <w:spacing w:before="0" w:after="0" w:line="240" w:lineRule="auto"/>
              <w:ind w:left="0" w:right="0"/>
              <w:jc w:val="left"/>
            </w:pPr>
            <w:hyperlink r:id="rId593567cb7cf850fe8" w:history="1">
              <w:r>
                <w:rPr>
                  <w:b/>
                  <w:bCs/>
                  <w:color w:val="000000"/>
                  <w:sz w:val="24"/>
                  <w:szCs w:val="24"/>
                </w:rPr>
                <w:t xml:space="preserve">Annual report by division of property assessment.</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Haile, Ferrell; Rep. Gant, Ron</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Property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Allows the division of property assessment to send the annual report, with the appropriate summary of the work accomplished by the division and any appropriate recommendations, to the state board of equalization in electronic format. Broadly captioned.</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January 16,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Referred to Senate State &amp; Local Government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01/16/25 - Introduced in the House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67, relative to taxes.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721867cb7cf860b48" w:history="1">
              <w:r>
                <w:rPr>
                  <w:b/>
                  <w:bCs/>
                  <w:color w:val="000000"/>
                  <w:position w:val="0"/>
                  <w:sz w:val="20"/>
                  <w:szCs w:val="20"/>
                </w:rPr>
                <w:t xml:space="preserve">SB204/HB565</w:t>
              </w:r>
            </w:hyperlink>
          </w:p>
        </w:tc>
        <w:tc>
          <w:tcPr/>
          <w:p>
            <w:pPr>
              <w:widowControl w:val="on"/>
              <w:pBdr/>
              <w:spacing w:before="0" w:after="0" w:line="240" w:lineRule="auto"/>
              <w:ind w:left="0" w:right="0"/>
              <w:jc w:val="left"/>
            </w:pPr>
            <w:hyperlink r:id="rId549867cb7cf85fbf9" w:history="1">
              <w:r>
                <w:rPr>
                  <w:b/>
                  <w:bCs/>
                  <w:color w:val="000000"/>
                  <w:sz w:val="24"/>
                  <w:szCs w:val="24"/>
                </w:rPr>
                <w:t xml:space="preserve">Tennessee Homebuyer Harassment Prevention Act.</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Oliver, Charlane; Rep. Hemmer, Caleb</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Commercial Law</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Enacts the "Tennessee Homebuyer Harassment Prevention Act." Limits the number of times that a real estate developer, business entity, or individual working on behalf of the developer or business entity is permitted to contact a property owner to make an unsolicited offer to buy the property owner's property. Makes other changes related to telephone and text message solicitations.</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Senate Commerce and Labor Committee amendment 1 (004390) limits, to one time in a calendar year, the number of times that a person is permitted to contact a property owner to make an unsolicited request or offer to buy the property owner's property. Requires a person to provide the property owner with specified contact information prior to making an unsolicited offer. Authorizes a property owner who believes a person has violated the limitation to submit a complaint to the Consumer Affairs Division in the Office of the Attorney General (AG). Requires the AG to begin investigating a complaint within 20 business days from the date the complaint is submitted, and provide written notice of the investigation to the property owner. Authorizes a court to assess a civil penalty up to $2,000 per violation as well as other reasonable costs and expenses. Prohibits a person from knowingly using any caller identification service to transmit misleading or inaccurate caller identification information to circumvent the limitation, and makes doing so an offense of caller identification spoofing. Authorizes a court to issue orders and injunctions to prevent and restrain violations of this Act.</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January 30,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03/07/25 - Set for Senate Floor 03/10/25.</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03/05/25 - Set for House Banking &amp; Consumer Affairs Subcommittee 03/12/25.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40, Chapter 33, Part 2; Title 47; Title 65 and Title 66, relative to consumer protection.</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999167cb7cf8702e4" w:history="1">
              <w:r>
                <w:rPr>
                  <w:b/>
                  <w:bCs/>
                  <w:color w:val="000000"/>
                  <w:position w:val="0"/>
                  <w:sz w:val="20"/>
                  <w:szCs w:val="20"/>
                </w:rPr>
                <w:t xml:space="preserve">SB207/HB1325</w:t>
              </w:r>
            </w:hyperlink>
          </w:p>
        </w:tc>
        <w:tc>
          <w:tcPr/>
          <w:p>
            <w:pPr>
              <w:widowControl w:val="on"/>
              <w:pBdr/>
              <w:spacing w:before="0" w:after="0" w:line="240" w:lineRule="auto"/>
              <w:ind w:left="0" w:right="0"/>
              <w:jc w:val="left"/>
            </w:pPr>
            <w:hyperlink r:id="rId679067cb7cf86f4fa" w:history="1">
              <w:r>
                <w:rPr>
                  <w:b/>
                  <w:bCs/>
                  <w:color w:val="000000"/>
                  <w:sz w:val="24"/>
                  <w:szCs w:val="24"/>
                </w:rPr>
                <w:t xml:space="preserve">Farmland and forestland preservation fund.</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Johnson, Jack; Rep. Lamberth, William</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Agriculture</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the department of agriculture to develop a grant program within the farmland preservation fund for farmland and forestland owners to enroll their land in a permanent conservation easement held by a qualified easement holder under certain conditions. Provides that governmental entities are not eligible to participate in a grant program. Part of Administration Package.</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16, 2025) STATE GOVERNMENT REVENUE Farmland Preservation Fund FY25-26 $25,000,000 EXPENDITURES General Fund FY25-26 $25,000,000 OTHER FISCAL IMPACT The timing and amount of expenditures from the Farmland Preservation Fund for agricultural easements cannot reasonably be estimated. The Governor's proposed FY25-26 budget, on page B-354, recognizes a one-time appropriation of $25,000,000 to fund the Farmland Preservation Fund within the Department of Agriculture.</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03/04/25 - Senate Finance, Ways &amp; Means Committee recommended. Sent to Senate Calendar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02/12/25 - Referred to House Agriculture &amp; Natural Resources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43, Chapter 1, Part 1, relative to the farmland preservation fund.</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952767cb7cf87f418" w:history="1">
              <w:r>
                <w:rPr>
                  <w:b/>
                  <w:bCs/>
                  <w:color w:val="000000"/>
                  <w:position w:val="0"/>
                  <w:sz w:val="20"/>
                  <w:szCs w:val="20"/>
                </w:rPr>
                <w:t xml:space="preserve">SB216/HB196</w:t>
              </w:r>
            </w:hyperlink>
          </w:p>
        </w:tc>
        <w:tc>
          <w:tcPr/>
          <w:p>
            <w:pPr>
              <w:widowControl w:val="on"/>
              <w:pBdr/>
              <w:spacing w:before="0" w:after="0" w:line="240" w:lineRule="auto"/>
              <w:ind w:left="0" w:right="0"/>
              <w:jc w:val="left"/>
            </w:pPr>
            <w:hyperlink r:id="rId426467cb7cf87e510" w:history="1">
              <w:r>
                <w:rPr>
                  <w:b/>
                  <w:bCs/>
                  <w:color w:val="000000"/>
                  <w:sz w:val="24"/>
                  <w:szCs w:val="24"/>
                </w:rPr>
                <w:t xml:space="preserve">Fine for conveyance by general warranty deed with knowledge of existing liens.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Taylor, Brent; Rep. Leatherwood, Tom</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Criminal Law</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Raises from $3,000 to $4,000, the maximum fine that a jury may impose for the offense of conveyance by general warranty deed with knowledge of existing liens. Fine for conveyance by general warranty deed with knowledge of existing liens.</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12,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Referred to Senate Judiciary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02/03/25 - Referred to House Civil Justice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8; Title 39; Title 62 and Title 66, relative to deed fraud.</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Support</w:t>
            </w:r>
          </w:p>
        </w:tc>
      </w:tr>
      <w:tr>
        <w:trPr/>
        <w:tc>
          <w:tcPr/>
          <w:p>
            <w:pPr>
              <w:widowControl w:val="on"/>
              <w:pBdr/>
              <w:spacing w:before="0" w:after="0" w:line="240" w:lineRule="auto"/>
              <w:ind w:left="0" w:right="0"/>
              <w:jc w:val="left"/>
              <w:textAlignment w:val="top"/>
            </w:pPr>
            <w:hyperlink r:id="rId763167cb7cf88f564" w:history="1">
              <w:r>
                <w:rPr>
                  <w:b/>
                  <w:bCs/>
                  <w:color w:val="000000"/>
                  <w:position w:val="0"/>
                  <w:sz w:val="20"/>
                  <w:szCs w:val="20"/>
                </w:rPr>
                <w:t xml:space="preserve">SB220/HB544</w:t>
              </w:r>
            </w:hyperlink>
          </w:p>
        </w:tc>
        <w:tc>
          <w:tcPr/>
          <w:p>
            <w:pPr>
              <w:widowControl w:val="on"/>
              <w:pBdr/>
              <w:spacing w:before="0" w:after="0" w:line="240" w:lineRule="auto"/>
              <w:ind w:left="0" w:right="0"/>
              <w:jc w:val="left"/>
            </w:pPr>
            <w:hyperlink r:id="rId631367cb7cf88e6af" w:history="1">
              <w:r>
                <w:rPr>
                  <w:b/>
                  <w:bCs/>
                  <w:color w:val="000000"/>
                  <w:sz w:val="24"/>
                  <w:szCs w:val="24"/>
                </w:rPr>
                <w:t xml:space="preserve">Commercial development board creation.</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Taylor, Brent; Rep. Vaughan, Kevin</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Property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Creates the commercial development board. With respect to new commercial property developed by private entities in certain taxing jurisdictions, authorizes the private entities to enter into agreements for payments in lieu of ad valorem taxes and leases with the commercial development board. Broadly captioned.</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Referred to Senate Government Operations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02/05/25 - Referred to House Cities &amp; Counties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 Title 5; Title 6; Title 7; Title 9; Title 13; Title 48 and Title 67, relative to property tax incentives to encourage economic and community development.</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999967cb7cf89d41f" w:history="1">
              <w:r>
                <w:rPr>
                  <w:b/>
                  <w:bCs/>
                  <w:color w:val="000000"/>
                  <w:position w:val="0"/>
                  <w:sz w:val="20"/>
                  <w:szCs w:val="20"/>
                </w:rPr>
                <w:t xml:space="preserve">SB226/HB470</w:t>
              </w:r>
            </w:hyperlink>
          </w:p>
        </w:tc>
        <w:tc>
          <w:tcPr/>
          <w:p>
            <w:pPr>
              <w:widowControl w:val="on"/>
              <w:pBdr/>
              <w:spacing w:before="0" w:after="0" w:line="240" w:lineRule="auto"/>
              <w:ind w:left="0" w:right="0"/>
              <w:jc w:val="left"/>
            </w:pPr>
            <w:hyperlink r:id="rId339367cb7cf89c68f" w:history="1">
              <w:r>
                <w:rPr>
                  <w:b/>
                  <w:bCs/>
                  <w:color w:val="000000"/>
                  <w:sz w:val="24"/>
                  <w:szCs w:val="24"/>
                </w:rPr>
                <w:t xml:space="preserve">Professionals' Freedom of Religion Act.</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Taylor, Brent; Rep. Rudd, Tim </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State Government</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Enacts the "Tennessee Professionals' Freedom of Religion Act." Specifies that it is unlawful for a governmental entity to deny, revoke, suspend, or take other adverse action against an individual's license for the following: (1) Refusing to affirm a statement or oath that is contrary to the individual's sincerely held religious beliefs or moral convictions; (2) Expressing sincerely held religious beliefs or moral convictions in any context, including a professional context, as long as the services provided otherwise meet the standard of care or practice for that profession; or (3) Providing faith-based services that otherwise meet the standard of care or practice for that profession. Makes it unlawful for a governmental entity to take any adverse action against a licensee or applicant for licensure based on such person's beliefs or the lawful expression of those beliefs, to the extent protected under the United States Constitution or the Constitution of Tennessee.</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1,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Referred to Senate Commerce &amp; Labor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03/05/25 - Set for House Business &amp; Utilities Subcommittee 03/12/25.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 relative to the Professionals' Freedom of Religion Act.</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Oppose</w:t>
            </w:r>
          </w:p>
        </w:tc>
      </w:tr>
      <w:tr>
        <w:trPr/>
        <w:tc>
          <w:tcPr/>
          <w:p>
            <w:pPr>
              <w:widowControl w:val="on"/>
              <w:pBdr/>
              <w:spacing w:before="0" w:after="0" w:line="240" w:lineRule="auto"/>
              <w:ind w:left="0" w:right="0"/>
              <w:jc w:val="left"/>
              <w:textAlignment w:val="top"/>
            </w:pPr>
            <w:hyperlink r:id="rId130767cb7cf8ad8e4" w:history="1">
              <w:r>
                <w:rPr>
                  <w:b/>
                  <w:bCs/>
                  <w:color w:val="000000"/>
                  <w:position w:val="0"/>
                  <w:sz w:val="20"/>
                  <w:szCs w:val="20"/>
                </w:rPr>
                <w:t xml:space="preserve">SB227/HB811</w:t>
              </w:r>
            </w:hyperlink>
          </w:p>
        </w:tc>
        <w:tc>
          <w:tcPr/>
          <w:p>
            <w:pPr>
              <w:widowControl w:val="on"/>
              <w:pBdr/>
              <w:spacing w:before="0" w:after="0" w:line="240" w:lineRule="auto"/>
              <w:ind w:left="0" w:right="0"/>
              <w:jc w:val="left"/>
            </w:pPr>
            <w:hyperlink r:id="rId495767cb7cf8ac9ee" w:history="1">
              <w:r>
                <w:rPr>
                  <w:b/>
                  <w:bCs/>
                  <w:color w:val="000000"/>
                  <w:sz w:val="24"/>
                  <w:szCs w:val="24"/>
                </w:rPr>
                <w:t xml:space="preserve">Charitable organizations providing housing to persons unlawfully present in the US.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Taylor, Brent; Rep. Grills, Rusty</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Tort Liability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Allows a charitable organization that provides housing to a person who the charitable organization knows is unlawfully present in the United States to be held liable for a loss, damages, injury, or death resulting from a criminal offense committed by the person who is unlawfully present in the United States while the person is receiving housing services from the charitable organization if the charitable organization's conduct in providing housing constitutes negligence, gross negligence, or willful and wanton misconduct.</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January 23,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Referred to Senate Judiciary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02/10/25 - Referred to House Civil Justice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29, Chapter 34, relative to charitable organizations.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826467cb7cf8bf5a1" w:history="1">
              <w:r>
                <w:rPr>
                  <w:b/>
                  <w:bCs/>
                  <w:color w:val="000000"/>
                  <w:position w:val="0"/>
                  <w:sz w:val="20"/>
                  <w:szCs w:val="20"/>
                </w:rPr>
                <w:t xml:space="preserve">SB229/HB653</w:t>
              </w:r>
            </w:hyperlink>
          </w:p>
        </w:tc>
        <w:tc>
          <w:tcPr/>
          <w:p>
            <w:pPr>
              <w:widowControl w:val="on"/>
              <w:pBdr/>
              <w:spacing w:before="0" w:after="0" w:line="240" w:lineRule="auto"/>
              <w:ind w:left="0" w:right="0"/>
              <w:jc w:val="left"/>
            </w:pPr>
            <w:hyperlink r:id="rId394467cb7cf8be811" w:history="1">
              <w:r>
                <w:rPr>
                  <w:b/>
                  <w:bCs/>
                  <w:color w:val="000000"/>
                  <w:sz w:val="24"/>
                  <w:szCs w:val="24"/>
                </w:rPr>
                <w:t xml:space="preserve">Makes various changes to campaign finance requirements.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Briggs, Richard; Rep. Hicks, Tim</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Campaigns &amp; Lobbying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all political campaign committees registered with the registry of election finance to pay an annual registration fee of $150 to the registry of election finance upon registration and by no later than January 31 of each successive year to partially offset the costs incurred by the registry of election finance in regulating political campaign committees. Clarifies that candidates for elective office are not required to pay a registration fee in order to encourage persons to run for elective office. Requires annual ethics training provided by the Tennessee Ethics Commission to be given to all department commissioners in the executive branch and all of the governor's cabinet level staff. Makes Tennessee Ethics Commission proceedings regarding a sworn complaint, including records relating to a preliminary investigation, public records and open to public inspection, with some exceptions. Distributes 80% of the privilege tax collected from lobbyists to the bureau of ethics and campaign finance. Makes other changes to the operation of the bureau of ethics and campaign finance and makes changes to campaign finance requirements. Broadly captioned.</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15, 2025) STATE GOVERNMENT Bureau of Ethics and REVENUE General Fund Campaign Finance FY25-26 ($209,300) $261,800 FY26-27 &amp; Subsequent Years ($209,300) $314,300</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02/18/25 - Senate State &amp; Local Government recommended. Sent to Senate Finance, Ways &amp; Means.</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03/05/25 - House State &amp; Local Government Committee deferred to 03/19/2025.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2; Title 3 and Title 67, relative to the bureau of ethics and campaign finance.</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804567cb7cf8cd330" w:history="1">
              <w:r>
                <w:rPr>
                  <w:b/>
                  <w:bCs/>
                  <w:color w:val="000000"/>
                  <w:position w:val="0"/>
                  <w:sz w:val="20"/>
                  <w:szCs w:val="20"/>
                </w:rPr>
                <w:t xml:space="preserve">SB230/HB223</w:t>
              </w:r>
            </w:hyperlink>
          </w:p>
        </w:tc>
        <w:tc>
          <w:tcPr/>
          <w:p>
            <w:pPr>
              <w:widowControl w:val="on"/>
              <w:pBdr/>
              <w:spacing w:before="0" w:after="0" w:line="240" w:lineRule="auto"/>
              <w:ind w:left="0" w:right="0"/>
              <w:jc w:val="left"/>
            </w:pPr>
            <w:hyperlink r:id="rId193167cb7cf8cc6a5" w:history="1">
              <w:r>
                <w:rPr>
                  <w:b/>
                  <w:bCs/>
                  <w:color w:val="000000"/>
                  <w:sz w:val="24"/>
                  <w:szCs w:val="24"/>
                </w:rPr>
                <w:t xml:space="preserve">Consumer reports - record of medical debt judgment.</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Campbell, Heidi; Rep. Clemmons, John</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Commercial Law</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Prohibits a consumer reporting agency from including on a consumer report a record of a medical debt judgment that is filed in this state. Specifies that a violation constitutes an unfair or deceptive act or practice affecting trade or commerce and is subject to the penalties and remedies as provided in the Tennessee Consumer Protection Act of 1977. Broadly captioned.</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January 23,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Referred to Senate Commerce &amp; Labor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03/05/25 - Set for House Banking &amp; Consumer Affairs Subcommittee 03/12/25.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9, Chapter 8; Title 16; Title 18; Title 20; Title 21; Title 27; Title 28; Title 29; Title 45 and Title 47, relative to credit data.</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408467cb7cf8dbaa0" w:history="1">
              <w:r>
                <w:rPr>
                  <w:b/>
                  <w:bCs/>
                  <w:color w:val="000000"/>
                  <w:position w:val="0"/>
                  <w:sz w:val="20"/>
                  <w:szCs w:val="20"/>
                </w:rPr>
                <w:t xml:space="preserve">SB236/HB305</w:t>
              </w:r>
            </w:hyperlink>
          </w:p>
        </w:tc>
        <w:tc>
          <w:tcPr/>
          <w:p>
            <w:pPr>
              <w:widowControl w:val="on"/>
              <w:pBdr/>
              <w:spacing w:before="0" w:after="0" w:line="240" w:lineRule="auto"/>
              <w:ind w:left="0" w:right="0"/>
              <w:jc w:val="left"/>
            </w:pPr>
            <w:hyperlink r:id="rId134167cb7cf8dac5d" w:history="1">
              <w:r>
                <w:rPr>
                  <w:b/>
                  <w:bCs/>
                  <w:color w:val="000000"/>
                  <w:sz w:val="24"/>
                  <w:szCs w:val="24"/>
                </w:rPr>
                <w:t xml:space="preserve">Detection of criminal patterns at rental homes and apartment complexes.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Taylor, Brent; Rep. Gillespie, John</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Criminal Law</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a law enforcement agency to release calls for emergency assistance services at rental homes and apartment complexes to qualified nonprofit organizations for the purpose of distributing the calls to rental property managers and owners to detect and act on escalating crime patterns. Defines "qualified nonprofit organization" to mean a legally constituted, non-governmental entity incorporated under state law as a charitable or nonprofit organization that is tax-exempt according to 26 U.S.C. Â§ 501(c)(3). Broadly captioned.</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Referred to Senate Judiciary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03/05/25 - Set for House Criminal Justice Subcommittee 03/12/25.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38, relative to detection of criminal patterns.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895667cb7cf8ea520" w:history="1">
              <w:r>
                <w:rPr>
                  <w:b/>
                  <w:bCs/>
                  <w:color w:val="000000"/>
                  <w:position w:val="0"/>
                  <w:sz w:val="20"/>
                  <w:szCs w:val="20"/>
                </w:rPr>
                <w:t xml:space="preserve">SB242/HB298</w:t>
              </w:r>
            </w:hyperlink>
          </w:p>
        </w:tc>
        <w:tc>
          <w:tcPr/>
          <w:p>
            <w:pPr>
              <w:widowControl w:val="on"/>
              <w:pBdr/>
              <w:spacing w:before="0" w:after="0" w:line="240" w:lineRule="auto"/>
              <w:ind w:left="0" w:right="0"/>
              <w:jc w:val="left"/>
            </w:pPr>
            <w:hyperlink r:id="rId609367cb7cf8e92e6" w:history="1">
              <w:r>
                <w:rPr>
                  <w:b/>
                  <w:bCs/>
                  <w:color w:val="000000"/>
                  <w:sz w:val="24"/>
                  <w:szCs w:val="24"/>
                </w:rPr>
                <w:t xml:space="preserve">Homes not Hedge Funds Act.</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Oliver, Charlane; Rep. Behn, Aftyn</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Property &amp; Housing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Enacts the "Homes not Hedge Funds Act." Prohibits certain business entities from purchasing more than 100 single-family homes in certain counties in this state for purposes of renting the purchased properties. Establishes a state and private cause of action and establishes damages for violations, including equitable relief; compensatory damages; costs and fees, including reasonable attorneys' fees; and punitive damages in an amount not to exceed $50,000 or three times the total of compensatory damages, costs, and fees, whichever is greater. Provides enforcement mechanism for damage recovery. Specifies that this act takes effect upon becoming law and applies to contracts for single-family homes entered into on or after that date.</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7,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Referred to Senate State &amp; Local Government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02/03/25 - Referred to House Cities &amp; Counties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13; Title 47 and Title 66, relative to housing market manipulation.</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Oppose</w:t>
            </w:r>
          </w:p>
        </w:tc>
      </w:tr>
      <w:tr>
        <w:trPr/>
        <w:tc>
          <w:tcPr/>
          <w:p>
            <w:pPr>
              <w:widowControl w:val="on"/>
              <w:pBdr/>
              <w:spacing w:before="0" w:after="0" w:line="240" w:lineRule="auto"/>
              <w:ind w:left="0" w:right="0"/>
              <w:jc w:val="left"/>
              <w:textAlignment w:val="top"/>
            </w:pPr>
            <w:hyperlink r:id="rId992167cb7cf90690e" w:history="1">
              <w:r>
                <w:rPr>
                  <w:b/>
                  <w:bCs/>
                  <w:color w:val="000000"/>
                  <w:position w:val="0"/>
                  <w:sz w:val="20"/>
                  <w:szCs w:val="20"/>
                </w:rPr>
                <w:t xml:space="preserve">SB244/HB396</w:t>
              </w:r>
            </w:hyperlink>
          </w:p>
        </w:tc>
        <w:tc>
          <w:tcPr/>
          <w:p>
            <w:pPr>
              <w:widowControl w:val="on"/>
              <w:pBdr/>
              <w:spacing w:before="0" w:after="0" w:line="240" w:lineRule="auto"/>
              <w:ind w:left="0" w:right="0"/>
              <w:jc w:val="left"/>
            </w:pPr>
            <w:hyperlink r:id="rId968967cb7cf905721" w:history="1">
              <w:r>
                <w:rPr>
                  <w:b/>
                  <w:bCs/>
                  <w:color w:val="000000"/>
                  <w:sz w:val="24"/>
                  <w:szCs w:val="24"/>
                </w:rPr>
                <w:t xml:space="preserve">Requirements for buildings constructed under a voluntary attainable housing incentive program.</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Gardenhire, Todd; Rep. Hakeem, Yusuf</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Property &amp; Housing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multi-family facilities, buildings, and structures constructed under a voluntary attainable housing incentive program to be deed-restricted to ensure that the attainable housing continues for at least 30 years, instead of in perpetuity. Broadly captioned.</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3,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02/24/25 - Senate passed.</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02/19/25 - Failed in House Cities &amp; Counties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13, Chapter 3, relative to housing.</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887467cb7cf91641f" w:history="1">
              <w:r>
                <w:rPr>
                  <w:b/>
                  <w:bCs/>
                  <w:color w:val="000000"/>
                  <w:position w:val="0"/>
                  <w:sz w:val="20"/>
                  <w:szCs w:val="20"/>
                </w:rPr>
                <w:t xml:space="preserve">SB247/HB297</w:t>
              </w:r>
            </w:hyperlink>
          </w:p>
        </w:tc>
        <w:tc>
          <w:tcPr/>
          <w:p>
            <w:pPr>
              <w:widowControl w:val="on"/>
              <w:pBdr/>
              <w:spacing w:before="0" w:after="0" w:line="240" w:lineRule="auto"/>
              <w:ind w:left="0" w:right="0"/>
              <w:jc w:val="left"/>
            </w:pPr>
            <w:hyperlink r:id="rId407367cb7cf9153c4" w:history="1">
              <w:r>
                <w:rPr>
                  <w:b/>
                  <w:bCs/>
                  <w:color w:val="000000"/>
                  <w:sz w:val="24"/>
                  <w:szCs w:val="24"/>
                </w:rPr>
                <w:t xml:space="preserve">Property that qualifies as Greenbelt property.</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Haile, Ferrell; Rep. Lamberth, William</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Property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Clarifies that property that is qualified as Greenbelt property, owned by two individuals, and held under the title, tenancy by the entireties, or the title, joint tenancy, is deemed to have unchanged ownership upon the death or divorce of an owner if the property is retained by the other owner through a right of survivorship so that the property continues to be qualified as Greenbelt property without requiring reapplication.</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Senate State &amp; Local Government Committee amendment 1, House amendment 1 (002893) clarifies that Greenbelt property, owned by two individuals, and held under the title, tenancy by entireties, or the title, joint tenancy, is deemed to have unchanged ownership upon the death or divorce of an owner if the property is retained by the other owner through a right of survivorship and the property continues to meet criteria necessary to qualify as Greenbelt property. </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6,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03/07/25 - Set for Senate Floor 03/10/25.</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02/24/25 - House passed with amendment 1 (002893).</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11, Chapter 14, Part 2; Title 11, Chapter 15 and Title 67, Chapter 5, relative to the Agricultural, Forest and Open Space Land Act of 1976.</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819267cb7cf9280ba" w:history="1">
              <w:r>
                <w:rPr>
                  <w:b/>
                  <w:bCs/>
                  <w:color w:val="000000"/>
                  <w:position w:val="0"/>
                  <w:sz w:val="20"/>
                  <w:szCs w:val="20"/>
                </w:rPr>
                <w:t xml:space="preserve">SB281/HB882</w:t>
              </w:r>
            </w:hyperlink>
          </w:p>
        </w:tc>
        <w:tc>
          <w:tcPr/>
          <w:p>
            <w:pPr>
              <w:widowControl w:val="on"/>
              <w:pBdr/>
              <w:spacing w:before="0" w:after="0" w:line="240" w:lineRule="auto"/>
              <w:ind w:left="0" w:right="0"/>
              <w:jc w:val="left"/>
            </w:pPr>
            <w:hyperlink r:id="rId369067cb7cf9272b7" w:history="1">
              <w:r>
                <w:rPr>
                  <w:b/>
                  <w:bCs/>
                  <w:color w:val="000000"/>
                  <w:sz w:val="24"/>
                  <w:szCs w:val="24"/>
                </w:rPr>
                <w:t xml:space="preserve">Prohibits regulation of certain farming activities by TDEC.</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Watson, Bo; Rep. Travis, Ron</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Environment &amp; Nature</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Prohibits the department of environment and conservation from overseeing farming activities involving topsoil, rock removal, or the building of a pond when such activities are conducted in an area that is less than three acres in size, and the property on which the activities occur has a greenbelt classification. Broadly captioned.</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03/06/25 - Set for Senate Energy, Agriculture &amp; Natural Resources Committee 03/12/25.</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02/06/25 - Held on House clerk's desk.</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 Title 5; Title 6; Title 7; Title 11; Title 13; Title 43; Title 44; Title 64; Title 66; Title 67; Title 68 and Title 69, relative to agriculture.</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203167cb7cf936f58" w:history="1">
              <w:r>
                <w:rPr>
                  <w:b/>
                  <w:bCs/>
                  <w:color w:val="000000"/>
                  <w:position w:val="0"/>
                  <w:sz w:val="20"/>
                  <w:szCs w:val="20"/>
                </w:rPr>
                <w:t xml:space="preserve">SB283/HB881</w:t>
              </w:r>
            </w:hyperlink>
          </w:p>
        </w:tc>
        <w:tc>
          <w:tcPr/>
          <w:p>
            <w:pPr>
              <w:widowControl w:val="on"/>
              <w:pBdr/>
              <w:spacing w:before="0" w:after="0" w:line="240" w:lineRule="auto"/>
              <w:ind w:left="0" w:right="0"/>
              <w:jc w:val="left"/>
            </w:pPr>
            <w:hyperlink r:id="rId661867cb7cf936129" w:history="1">
              <w:r>
                <w:rPr>
                  <w:b/>
                  <w:bCs/>
                  <w:color w:val="000000"/>
                  <w:sz w:val="24"/>
                  <w:szCs w:val="24"/>
                </w:rPr>
                <w:t xml:space="preserve">Renewal fees paid by installers of subsurface sewage disposal systems.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Watson, Bo; Rep. Travis, Ron</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Environment &amp; Nature</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Prohibits the department of environment and conservation from requiring an installer of subsurface sewage disposal systems who is in good standing with the department to pay a renewal fee as a condition to renewing the installer's septic system installer license.</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12, 2025) STATE GOVERNMENT REVENUE Environmental Protection Fund FY25-26 &amp; Subsequent Years ($560,500)</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Referred to Senate Energy, Agriculture &amp; Natural Resources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02/10/25 - Referred to House Agriculture &amp; Natural Resources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68, Chapter 221, relative to subsurface sewage disposal systems.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503067cb7cf94b883" w:history="1">
              <w:r>
                <w:rPr>
                  <w:b/>
                  <w:bCs/>
                  <w:color w:val="000000"/>
                  <w:position w:val="0"/>
                  <w:sz w:val="20"/>
                  <w:szCs w:val="20"/>
                </w:rPr>
                <w:t xml:space="preserve">SB292/HB216</w:t>
              </w:r>
            </w:hyperlink>
          </w:p>
        </w:tc>
        <w:tc>
          <w:tcPr/>
          <w:p>
            <w:pPr>
              <w:widowControl w:val="on"/>
              <w:pBdr/>
              <w:spacing w:before="0" w:after="0" w:line="240" w:lineRule="auto"/>
              <w:ind w:left="0" w:right="0"/>
              <w:jc w:val="left"/>
            </w:pPr>
            <w:hyperlink r:id="rId580167cb7cf94a43c" w:history="1">
              <w:r>
                <w:rPr>
                  <w:b/>
                  <w:bCs/>
                  <w:color w:val="000000"/>
                  <w:sz w:val="24"/>
                  <w:szCs w:val="24"/>
                </w:rPr>
                <w:t xml:space="preserve">Removal of unlawful occupant of a person's commercial real property.</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Bailey, Paul; Rep. Rudd, Tim </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Property &amp; Housing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Creates a legal process through which a person may request the immediate removal of an unlawful occupant of the person's commercial real property by filing a complaint with the sheriff for the county in which the property is located. Provides drafting language for such complaints and defines relevant terms. Broadly captioned.</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03/05/25 - Set for Senate Judiciary Committee 03/11/25.</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03/07/25 - Set for House Consent 03/10/25.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29 and Title 66, relative to real property.</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Support</w:t>
            </w:r>
          </w:p>
        </w:tc>
      </w:tr>
      <w:tr>
        <w:trPr/>
        <w:tc>
          <w:tcPr/>
          <w:p>
            <w:pPr>
              <w:widowControl w:val="on"/>
              <w:pBdr/>
              <w:spacing w:before="0" w:after="0" w:line="240" w:lineRule="auto"/>
              <w:ind w:left="0" w:right="0"/>
              <w:jc w:val="left"/>
              <w:textAlignment w:val="top"/>
            </w:pPr>
            <w:hyperlink r:id="rId570267cb7cf95de36" w:history="1">
              <w:r>
                <w:rPr>
                  <w:b/>
                  <w:bCs/>
                  <w:color w:val="000000"/>
                  <w:position w:val="0"/>
                  <w:sz w:val="20"/>
                  <w:szCs w:val="20"/>
                </w:rPr>
                <w:t xml:space="preserve">SB306/HB459</w:t>
              </w:r>
            </w:hyperlink>
          </w:p>
        </w:tc>
        <w:tc>
          <w:tcPr/>
          <w:p>
            <w:pPr>
              <w:widowControl w:val="on"/>
              <w:pBdr/>
              <w:spacing w:before="0" w:after="0" w:line="240" w:lineRule="auto"/>
              <w:ind w:left="0" w:right="0"/>
              <w:jc w:val="left"/>
            </w:pPr>
            <w:hyperlink r:id="rId728067cb7cf95cb14" w:history="1">
              <w:r>
                <w:rPr>
                  <w:b/>
                  <w:bCs/>
                  <w:color w:val="000000"/>
                  <w:sz w:val="24"/>
                  <w:szCs w:val="24"/>
                </w:rPr>
                <w:t xml:space="preserve">Administrative dissolution - entities filing documents with the secretary of state.</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Briggs, Richard; Rep. Martin, Greg</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Commercial Law</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Allows the secretary of state to administratively dissolve a cooperative, corporation, LLC, or limited partnership if it files a document containing materially false information knowingly signed by an organizer, director, officer, member, agent, or representative. Allows administrative dissolution or revocation of a foreign corporation's certificate of authority or a foreign limited partnership's registration if the entity is owned or controlled by a foreign government or foreign nongovernment person designated as a foreign adversary by specified entities.</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12,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03/03/25 - Senate passed.</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03/05/25 - Set for House Commerce Committee 03/12/25.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43, Chapter 38; Title 48, Chapter 24; Title 48, Chapter 245; Title 48, Chapter 246; Title 48, Chapter 249; Title 48, Chapter 25; Title 48, Chapter 64; Title 48, Chapter 65 and Title 61, Chapter 3, relative to entities filing documents with the secretary of state.</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833567cb7cf97280e" w:history="1">
              <w:r>
                <w:rPr>
                  <w:b/>
                  <w:bCs/>
                  <w:color w:val="000000"/>
                  <w:position w:val="0"/>
                  <w:sz w:val="20"/>
                  <w:szCs w:val="20"/>
                </w:rPr>
                <w:t xml:space="preserve">SB327/HB319</w:t>
              </w:r>
            </w:hyperlink>
          </w:p>
        </w:tc>
        <w:tc>
          <w:tcPr/>
          <w:p>
            <w:pPr>
              <w:widowControl w:val="on"/>
              <w:pBdr/>
              <w:spacing w:before="0" w:after="0" w:line="240" w:lineRule="auto"/>
              <w:ind w:left="0" w:right="0"/>
              <w:jc w:val="left"/>
            </w:pPr>
            <w:hyperlink r:id="rId920367cb7cf971467" w:history="1">
              <w:r>
                <w:rPr>
                  <w:b/>
                  <w:bCs/>
                  <w:color w:val="000000"/>
                  <w:sz w:val="24"/>
                  <w:szCs w:val="24"/>
                </w:rPr>
                <w:t xml:space="preserve">Revises definition of residential property for purposes of classification and assessment.</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Massey, Becky; Rep. Rudd, Tim </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Property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Revises the definition of "residential property" to include property that can be sold and purchased as a single unit fee simple title, whether it is vacant, owner-occupied, rented, detached, or attached.</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02/12/25 - Referred to Senate State &amp; Local Government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02/03/25 - Referred to House Cities &amp; Counties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67, Chapter 5, relative to property classification and assessment.</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Support</w:t>
            </w:r>
          </w:p>
        </w:tc>
      </w:tr>
      <w:tr>
        <w:trPr/>
        <w:tc>
          <w:tcPr/>
          <w:p>
            <w:pPr>
              <w:widowControl w:val="on"/>
              <w:pBdr/>
              <w:spacing w:before="0" w:after="0" w:line="240" w:lineRule="auto"/>
              <w:ind w:left="0" w:right="0"/>
              <w:jc w:val="left"/>
              <w:textAlignment w:val="top"/>
            </w:pPr>
            <w:hyperlink r:id="rId362167cb7cf984660" w:history="1">
              <w:r>
                <w:rPr>
                  <w:b/>
                  <w:bCs/>
                  <w:color w:val="000000"/>
                  <w:position w:val="0"/>
                  <w:sz w:val="20"/>
                  <w:szCs w:val="20"/>
                </w:rPr>
                <w:t xml:space="preserve">SB339/HB512</w:t>
              </w:r>
            </w:hyperlink>
          </w:p>
        </w:tc>
        <w:tc>
          <w:tcPr/>
          <w:p>
            <w:pPr>
              <w:widowControl w:val="on"/>
              <w:pBdr/>
              <w:spacing w:before="0" w:after="0" w:line="240" w:lineRule="auto"/>
              <w:ind w:left="0" w:right="0"/>
              <w:jc w:val="left"/>
            </w:pPr>
            <w:hyperlink r:id="rId326467cb7cf9833ab" w:history="1">
              <w:r>
                <w:rPr>
                  <w:b/>
                  <w:bCs/>
                  <w:color w:val="000000"/>
                  <w:sz w:val="24"/>
                  <w:szCs w:val="24"/>
                </w:rPr>
                <w:t xml:space="preserve">Extends the terms of members of historic zoning commissions.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Lowe, Adam; Rep. Wright, Dave</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Property &amp; Housing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Changes the length of terms for the members of the historic zoning commission from five years to six years. Clarifies that those already elected will serve their original terms and not be extended, and the chief executive shall appoint members to six-year terms as vacancies arise.</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1,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Introduced in the Senate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02/05/25 - Referred to House Cities &amp; Counties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13, Chapter 7, Part 4, relative to historic zoning.</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333667cb7cf9980e9" w:history="1">
              <w:r>
                <w:rPr>
                  <w:b/>
                  <w:bCs/>
                  <w:color w:val="000000"/>
                  <w:position w:val="0"/>
                  <w:sz w:val="20"/>
                  <w:szCs w:val="20"/>
                </w:rPr>
                <w:t xml:space="preserve">SB340/HB1279</w:t>
              </w:r>
            </w:hyperlink>
          </w:p>
        </w:tc>
        <w:tc>
          <w:tcPr/>
          <w:p>
            <w:pPr>
              <w:widowControl w:val="on"/>
              <w:pBdr/>
              <w:spacing w:before="0" w:after="0" w:line="240" w:lineRule="auto"/>
              <w:ind w:left="0" w:right="0"/>
              <w:jc w:val="left"/>
            </w:pPr>
            <w:hyperlink r:id="rId816567cb7cf996d84" w:history="1">
              <w:r>
                <w:rPr>
                  <w:b/>
                  <w:bCs/>
                  <w:color w:val="000000"/>
                  <w:sz w:val="24"/>
                  <w:szCs w:val="24"/>
                </w:rPr>
                <w:t xml:space="preserve">Property that is not subject to authority of historic zoning commission.</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Lowe, Adam; Rep. Hill, Timothy</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Property &amp; Housing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Specifies that a privately owned property built after 1899 that is located in a tourism development zone is not subject to the authority of a historic zoning commission or a historic zoning law, rule, review guideline, or regulation, with respect to certain aspects of a project, including lighting, televisions, signs, and speakers.</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Introduced in the Senate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02/10/25 - Introduced in the House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13, Chapter 7, Part 4, relative to historic commissions.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337867cb7cf9aa2a9" w:history="1">
              <w:r>
                <w:rPr>
                  <w:b/>
                  <w:bCs/>
                  <w:color w:val="000000"/>
                  <w:position w:val="0"/>
                  <w:sz w:val="20"/>
                  <w:szCs w:val="20"/>
                </w:rPr>
                <w:t xml:space="preserve">SB350/HB469</w:t>
              </w:r>
            </w:hyperlink>
          </w:p>
        </w:tc>
        <w:tc>
          <w:tcPr/>
          <w:p>
            <w:pPr>
              <w:widowControl w:val="on"/>
              <w:pBdr/>
              <w:spacing w:before="0" w:after="0" w:line="240" w:lineRule="auto"/>
              <w:ind w:left="0" w:right="0"/>
              <w:jc w:val="left"/>
            </w:pPr>
            <w:hyperlink r:id="rId290967cb7cf9a8f39" w:history="1">
              <w:r>
                <w:rPr>
                  <w:b/>
                  <w:bCs/>
                  <w:color w:val="000000"/>
                  <w:sz w:val="24"/>
                  <w:szCs w:val="24"/>
                </w:rPr>
                <w:t xml:space="preserve">Tenant allowed to possess or store firearm in home or apartment.</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Harshbarger, Bobby; Rep. Reeves, Lee</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Property &amp; Housing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Prohibits a landlord from prohibiting a tenant from lawfully possessing, carrying, transporting, or storing a firearm, firearm components, or ammunition in the tenant's home, apartment, or business or in a vehicle located on leased premises. Creates a cause of action for a tenant who is adversely affected by a landlord's violation of such prohibition. Broadly captioned.</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1,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Introduced in the Senate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02/05/25 - Referred to House Banking &amp; Consumer Affairs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66, relative to leases.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Amend</w:t>
            </w:r>
          </w:p>
        </w:tc>
      </w:tr>
      <w:tr>
        <w:trPr/>
        <w:tc>
          <w:tcPr/>
          <w:p>
            <w:pPr>
              <w:widowControl w:val="on"/>
              <w:pBdr/>
              <w:spacing w:before="0" w:after="0" w:line="240" w:lineRule="auto"/>
              <w:ind w:left="0" w:right="0"/>
              <w:jc w:val="left"/>
              <w:textAlignment w:val="top"/>
            </w:pPr>
            <w:hyperlink r:id="rId298067cb7cf9be60b" w:history="1">
              <w:r>
                <w:rPr>
                  <w:b/>
                  <w:bCs/>
                  <w:color w:val="000000"/>
                  <w:position w:val="0"/>
                  <w:sz w:val="20"/>
                  <w:szCs w:val="20"/>
                </w:rPr>
                <w:t xml:space="preserve">SB365/HB317</w:t>
              </w:r>
            </w:hyperlink>
          </w:p>
        </w:tc>
        <w:tc>
          <w:tcPr/>
          <w:p>
            <w:pPr>
              <w:widowControl w:val="on"/>
              <w:pBdr/>
              <w:spacing w:before="0" w:after="0" w:line="240" w:lineRule="auto"/>
              <w:ind w:left="0" w:right="0"/>
              <w:jc w:val="left"/>
            </w:pPr>
            <w:hyperlink r:id="rId990467cb7cf9bd351" w:history="1">
              <w:r>
                <w:rPr>
                  <w:b/>
                  <w:bCs/>
                  <w:color w:val="000000"/>
                  <w:sz w:val="24"/>
                  <w:szCs w:val="24"/>
                </w:rPr>
                <w:t xml:space="preserve">Makes changes to the powers and duties of county and municipal boards of zoning appeals.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Briggs, Richard; Rep. Rudd, Tim </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Property &amp; Housing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makes certain changes to the powers and duties of county and municipal boards of zoning appeals, including adding training and continuing education requirements regarding property rights and constitutional law. Requires building commissioners and other administrative officials who grant or deny building permits to inform, in writing, the person receiving the grant or denial of the person's right to appeal to the board of zoning appeals.</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Introduced in the Senate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03/05/25 - Set for House State &amp; Local Government Committee 03/12/25.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13, Chapter 7, relative to zoning.</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294067cb7cf9d03d6" w:history="1">
              <w:r>
                <w:rPr>
                  <w:b/>
                  <w:bCs/>
                  <w:color w:val="000000"/>
                  <w:position w:val="0"/>
                  <w:sz w:val="20"/>
                  <w:szCs w:val="20"/>
                </w:rPr>
                <w:t xml:space="preserve">SB368/HB48</w:t>
              </w:r>
            </w:hyperlink>
          </w:p>
        </w:tc>
        <w:tc>
          <w:tcPr/>
          <w:p>
            <w:pPr>
              <w:widowControl w:val="on"/>
              <w:pBdr/>
              <w:spacing w:before="0" w:after="0" w:line="240" w:lineRule="auto"/>
              <w:ind w:left="0" w:right="0"/>
              <w:jc w:val="left"/>
            </w:pPr>
            <w:hyperlink r:id="rId685867cb7cf9cf0ce" w:history="1">
              <w:r>
                <w:rPr>
                  <w:b/>
                  <w:bCs/>
                  <w:color w:val="000000"/>
                  <w:sz w:val="24"/>
                  <w:szCs w:val="24"/>
                </w:rPr>
                <w:t xml:space="preserve">Property tax relief for disabled veterans.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Briggs, Richard; Rep. Hale, Michael</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Property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Removes the market value cap used for calculating property tax relief on the primary residence for disabled veterans who are eligible for property tax relief and requires the state to fully reimburse such veterans for local property taxes paid for a given tax year on that property.</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02/12/25 - Referred to Senate State &amp; Local Government.</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01/28/25 - Set for House Cities &amp; Counties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67, Chapter 5, Part 7, relative to property tax relief for disabled veterans.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Support</w:t>
            </w:r>
          </w:p>
        </w:tc>
      </w:tr>
      <w:tr>
        <w:trPr/>
        <w:tc>
          <w:tcPr/>
          <w:p>
            <w:pPr>
              <w:widowControl w:val="on"/>
              <w:pBdr/>
              <w:spacing w:before="0" w:after="0" w:line="240" w:lineRule="auto"/>
              <w:ind w:left="0" w:right="0"/>
              <w:jc w:val="left"/>
              <w:textAlignment w:val="top"/>
            </w:pPr>
            <w:hyperlink r:id="rId353467cb7cf9e2dbc" w:history="1">
              <w:r>
                <w:rPr>
                  <w:b/>
                  <w:bCs/>
                  <w:color w:val="000000"/>
                  <w:position w:val="0"/>
                  <w:sz w:val="20"/>
                  <w:szCs w:val="20"/>
                </w:rPr>
                <w:t xml:space="preserve">SB373/HB352</w:t>
              </w:r>
            </w:hyperlink>
          </w:p>
        </w:tc>
        <w:tc>
          <w:tcPr/>
          <w:p>
            <w:pPr>
              <w:widowControl w:val="on"/>
              <w:pBdr/>
              <w:spacing w:before="0" w:after="0" w:line="240" w:lineRule="auto"/>
              <w:ind w:left="0" w:right="0"/>
              <w:jc w:val="left"/>
            </w:pPr>
            <w:hyperlink r:id="rId452967cb7cf9e1ac7" w:history="1">
              <w:r>
                <w:rPr>
                  <w:b/>
                  <w:bCs/>
                  <w:color w:val="000000"/>
                  <w:sz w:val="24"/>
                  <w:szCs w:val="24"/>
                </w:rPr>
                <w:t xml:space="preserve">Plans for acquisition of rights-of-way.by state.</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Rose, Paul; Rep. Hurt, Chris</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Transportation General</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Clarifies that the plans for an acquisition of a right-of-way by the state must be filed and recorded with the office of the register in each county where the project is located if the project is located in multiple counties. Broadly captioned.</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January 31,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02/12/25 - Referred to Senate Transportation &amp; Safety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02/03/25 - Referred to House Transportation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 Title 54 and Title 55, relative to acquisition of rights-of-way.</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665267cb7cfa0337b" w:history="1">
              <w:r>
                <w:rPr>
                  <w:b/>
                  <w:bCs/>
                  <w:color w:val="000000"/>
                  <w:position w:val="0"/>
                  <w:sz w:val="20"/>
                  <w:szCs w:val="20"/>
                </w:rPr>
                <w:t xml:space="preserve">SB384/HB405</w:t>
              </w:r>
            </w:hyperlink>
          </w:p>
        </w:tc>
        <w:tc>
          <w:tcPr/>
          <w:p>
            <w:pPr>
              <w:widowControl w:val="on"/>
              <w:pBdr/>
              <w:spacing w:before="0" w:after="0" w:line="240" w:lineRule="auto"/>
              <w:ind w:left="0" w:right="0"/>
              <w:jc w:val="left"/>
            </w:pPr>
            <w:hyperlink r:id="rId559067cb7cfa01f8f" w:history="1">
              <w:r>
                <w:rPr>
                  <w:b/>
                  <w:bCs/>
                  <w:color w:val="000000"/>
                  <w:sz w:val="24"/>
                  <w:szCs w:val="24"/>
                </w:rPr>
                <w:t xml:space="preserve">Remittance of hotel tax - transient occupancy.</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Taylor, Brent; Rep. Leatherwood, Tom</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Business</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a hotel operator to remit the hotel tax to the municipality rather than issuing a credit or refund to a person who has maintained occupancy for 30 continuous days. Requires the hotel operator to cease collecting the tax from the person for the remainder of their stay in the operator's hotel.</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03/05/25 - Set for Senate State &amp; Local Government Committee 03/11/25.</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02/05/25 - Referred to House Cities &amp; Counties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67, Chapter 4, Part 14, relative to taxation.</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495267cb7cfa15387" w:history="1">
              <w:r>
                <w:rPr>
                  <w:b/>
                  <w:bCs/>
                  <w:color w:val="000000"/>
                  <w:position w:val="0"/>
                  <w:sz w:val="20"/>
                  <w:szCs w:val="20"/>
                </w:rPr>
                <w:t xml:space="preserve">SB394/HB569</w:t>
              </w:r>
            </w:hyperlink>
          </w:p>
        </w:tc>
        <w:tc>
          <w:tcPr/>
          <w:p>
            <w:pPr>
              <w:widowControl w:val="on"/>
              <w:pBdr/>
              <w:spacing w:before="0" w:after="0" w:line="240" w:lineRule="auto"/>
              <w:ind w:left="0" w:right="0"/>
              <w:jc w:val="left"/>
            </w:pPr>
            <w:hyperlink r:id="rId139367cb7cfa14061" w:history="1">
              <w:r>
                <w:rPr>
                  <w:b/>
                  <w:bCs/>
                  <w:color w:val="000000"/>
                  <w:sz w:val="24"/>
                  <w:szCs w:val="24"/>
                </w:rPr>
                <w:t xml:space="preserve">Selection of settlement agent in real property transaction.</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Rose, Paul; Rep. Farmer, Andrew</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Insurance General</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Authorizes a purchaser or borrower in a real property transaction to select the settlement agent to perform certain duties, including to provide escrow or closing services and to act as the issuing title insurance agency. Authorizes the seller to retain a licensed attorney in this state to represent the seller's interests in such transaction. Prohibits the designated settlement agent from collecting transaction-related fees from a represented seller without consent of the seller's attorney. Broadly captioned.</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03/05/25 - Set for Senate Commerce &amp; Labor Committee 03/11/25.</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02/26/25 - House sponsor changed from J. Barrett to A. Farmer.</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56, Chapter 35 and Title 66, relative to real property transactions.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Oppose</w:t>
            </w:r>
          </w:p>
        </w:tc>
      </w:tr>
      <w:tr>
        <w:trPr/>
        <w:tc>
          <w:tcPr/>
          <w:p>
            <w:pPr>
              <w:widowControl w:val="on"/>
              <w:pBdr/>
              <w:spacing w:before="0" w:after="0" w:line="240" w:lineRule="auto"/>
              <w:ind w:left="0" w:right="0"/>
              <w:jc w:val="left"/>
              <w:textAlignment w:val="top"/>
            </w:pPr>
            <w:hyperlink r:id="rId356967cb7cfa27742" w:history="1">
              <w:r>
                <w:rPr>
                  <w:b/>
                  <w:bCs/>
                  <w:color w:val="000000"/>
                  <w:position w:val="0"/>
                  <w:sz w:val="20"/>
                  <w:szCs w:val="20"/>
                </w:rPr>
                <w:t xml:space="preserve">SB413</w:t>
              </w:r>
            </w:hyperlink>
          </w:p>
        </w:tc>
        <w:tc>
          <w:tcPr/>
          <w:p>
            <w:pPr>
              <w:widowControl w:val="on"/>
              <w:pBdr/>
              <w:spacing w:before="0" w:after="0" w:line="240" w:lineRule="auto"/>
              <w:ind w:left="0" w:right="0"/>
              <w:jc w:val="left"/>
            </w:pPr>
            <w:hyperlink r:id="rId215467cb7cfa2646e" w:history="1">
              <w:r>
                <w:rPr>
                  <w:b/>
                  <w:bCs/>
                  <w:color w:val="000000"/>
                  <w:sz w:val="24"/>
                  <w:szCs w:val="24"/>
                </w:rPr>
                <w:t xml:space="preserve">Notification process for local zoning violation by a business.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Hatcher, Tom</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Local Government</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Specifies a process by which a local zoning authority may notify a state department, agency, or officer of a local zoning violation by a business resulting in the revocation or suspension of a license, permit, or certificate of a business in violation of a local zoning ordinance, resolution, or law. Specifies the process for reinstatement or appeal, including the assessment of a reinstatement fee.</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02/12/25 - Referred to Senate State &amp; Local Government 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 Title 5; Title 6; Title 7; Title 13, Chapter 7; Title 62 and Title 68, relative to zoning violations.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837167cb7cfa37b78" w:history="1">
              <w:r>
                <w:rPr>
                  <w:b/>
                  <w:bCs/>
                  <w:color w:val="000000"/>
                  <w:position w:val="0"/>
                  <w:sz w:val="20"/>
                  <w:szCs w:val="20"/>
                </w:rPr>
                <w:t xml:space="preserve">SB431/HB366</w:t>
              </w:r>
            </w:hyperlink>
          </w:p>
        </w:tc>
        <w:tc>
          <w:tcPr/>
          <w:p>
            <w:pPr>
              <w:widowControl w:val="on"/>
              <w:pBdr/>
              <w:spacing w:before="0" w:after="0" w:line="240" w:lineRule="auto"/>
              <w:ind w:left="0" w:right="0"/>
              <w:jc w:val="left"/>
            </w:pPr>
            <w:hyperlink r:id="rId530667cb7cfa3669a" w:history="1">
              <w:r>
                <w:rPr>
                  <w:b/>
                  <w:bCs/>
                  <w:color w:val="000000"/>
                  <w:sz w:val="24"/>
                  <w:szCs w:val="24"/>
                </w:rPr>
                <w:t xml:space="preserve">Property damaged by disaster - correction of assessment.</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Reeves, Shane; Rep. Hale, Michael</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Property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the assessor of a building or improvement that was moved, demolished, destroyed, or substantially damaged by a natural disaster between September 1 and December 31 of any year that was not repaired by January 1 of the next year to adjust its assessed value based on its condition after the damage occurred. Requires the assessor to prorate the assessment of the improvement for the portion of the year before it was moved, demolished, destroyed, or substantially damaged and apply the prorated assessment to the following tax year.</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02/12/25 - Referred to Senate State &amp; Local Government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02/05/25 - Referred to House Cities &amp; Counties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67, Chapter 5, Part 6, relative to property damaged by disaster.</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207367cb7cfa4a4c1" w:history="1">
              <w:r>
                <w:rPr>
                  <w:b/>
                  <w:bCs/>
                  <w:color w:val="000000"/>
                  <w:position w:val="0"/>
                  <w:sz w:val="20"/>
                  <w:szCs w:val="20"/>
                </w:rPr>
                <w:t xml:space="preserve">SB469/HB586</w:t>
              </w:r>
            </w:hyperlink>
          </w:p>
        </w:tc>
        <w:tc>
          <w:tcPr/>
          <w:p>
            <w:pPr>
              <w:widowControl w:val="on"/>
              <w:pBdr/>
              <w:spacing w:before="0" w:after="0" w:line="240" w:lineRule="auto"/>
              <w:ind w:left="0" w:right="0"/>
              <w:jc w:val="left"/>
            </w:pPr>
            <w:hyperlink r:id="rId145767cb7cfa49134" w:history="1">
              <w:r>
                <w:rPr>
                  <w:b/>
                  <w:bCs/>
                  <w:color w:val="000000"/>
                  <w:sz w:val="24"/>
                  <w:szCs w:val="24"/>
                </w:rPr>
                <w:t xml:space="preserve">Recordation tax revenue - increase.</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Bowling, Janice; Rep. Bricken, Rush</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Business</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Increases the amount of realty transfer tax and mortgage tax collections retained as commission by county registers for collecting and reporting those taxes to 5% from 2.4%. Requires 50% of such collections to be deposited in the county general fund. Requires the remainder of the taxes to be collected and allocated to the wetland acquisition fund, local parks land acquisition fund, state lands acquisition fund, agricultural resources conservation fund, and state general fund.</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02/12/25 - Referred to Senate State &amp; Local Government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02/05/25 - Referred to House Finance, Ways &amp; Means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Section 67-4-409, relative to recordation tax revenue.</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Oppose</w:t>
            </w:r>
          </w:p>
        </w:tc>
      </w:tr>
      <w:tr>
        <w:trPr/>
        <w:tc>
          <w:tcPr/>
          <w:p>
            <w:pPr>
              <w:widowControl w:val="on"/>
              <w:pBdr/>
              <w:spacing w:before="0" w:after="0" w:line="240" w:lineRule="auto"/>
              <w:ind w:left="0" w:right="0"/>
              <w:jc w:val="left"/>
              <w:textAlignment w:val="top"/>
            </w:pPr>
            <w:hyperlink r:id="rId340467cb7cfa5d15e" w:history="1">
              <w:r>
                <w:rPr>
                  <w:b/>
                  <w:bCs/>
                  <w:color w:val="000000"/>
                  <w:position w:val="0"/>
                  <w:sz w:val="20"/>
                  <w:szCs w:val="20"/>
                </w:rPr>
                <w:t xml:space="preserve">SB473/HB52</w:t>
              </w:r>
            </w:hyperlink>
          </w:p>
        </w:tc>
        <w:tc>
          <w:tcPr/>
          <w:p>
            <w:pPr>
              <w:widowControl w:val="on"/>
              <w:pBdr/>
              <w:spacing w:before="0" w:after="0" w:line="240" w:lineRule="auto"/>
              <w:ind w:left="0" w:right="0"/>
              <w:jc w:val="left"/>
            </w:pPr>
            <w:hyperlink r:id="rId338267cb7cfa5be47" w:history="1">
              <w:r>
                <w:rPr>
                  <w:b/>
                  <w:bCs/>
                  <w:color w:val="000000"/>
                  <w:sz w:val="24"/>
                  <w:szCs w:val="24"/>
                </w:rPr>
                <w:t xml:space="preserve">Veterans Assistance for Livelihood, Opportunity, and Relief (VALOR) Act.</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Bowling, Janice; Rep. Bulso, Gino</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Property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Enacts the "Veterans Assistance for Livelihood, Opportunity, and Relief (VALOR) Act," which exempts disabled veterans who have 100 percent permanent and total disability from a service-connected cause from the payment of certain taxes and fees, including property taxes and the fees for a permanent sport combination hunting and fishing license.</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02/12/25 - Referred to Senate State &amp; Local Government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03/05/25 - Set for House Department &amp; Agencies 2 03/11/25.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Section 5- 8-102; Title 55, Chapter 4; Title 67 and Title 70, Chapter 2, relative to disabled veterans.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Support</w:t>
            </w:r>
          </w:p>
        </w:tc>
      </w:tr>
      <w:tr>
        <w:trPr/>
        <w:tc>
          <w:tcPr/>
          <w:p>
            <w:pPr>
              <w:widowControl w:val="on"/>
              <w:pBdr/>
              <w:spacing w:before="0" w:after="0" w:line="240" w:lineRule="auto"/>
              <w:ind w:left="0" w:right="0"/>
              <w:jc w:val="left"/>
              <w:textAlignment w:val="top"/>
            </w:pPr>
            <w:hyperlink r:id="rId156267cb7cfa6f2e8" w:history="1">
              <w:r>
                <w:rPr>
                  <w:b/>
                  <w:bCs/>
                  <w:color w:val="000000"/>
                  <w:position w:val="0"/>
                  <w:sz w:val="20"/>
                  <w:szCs w:val="20"/>
                </w:rPr>
                <w:t xml:space="preserve">SB480/HB444</w:t>
              </w:r>
            </w:hyperlink>
          </w:p>
        </w:tc>
        <w:tc>
          <w:tcPr/>
          <w:p>
            <w:pPr>
              <w:widowControl w:val="on"/>
              <w:pBdr/>
              <w:spacing w:before="0" w:after="0" w:line="240" w:lineRule="auto"/>
              <w:ind w:left="0" w:right="0"/>
              <w:jc w:val="left"/>
            </w:pPr>
            <w:hyperlink r:id="rId955367cb7cfa6e017" w:history="1">
              <w:r>
                <w:rPr>
                  <w:b/>
                  <w:bCs/>
                  <w:color w:val="000000"/>
                  <w:sz w:val="24"/>
                  <w:szCs w:val="24"/>
                </w:rPr>
                <w:t xml:space="preserve">Tennessee Property Rights Protection Act.</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Bowling, Janice; Rep. Hulsey, Bud</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Property &amp; Housing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Deletes the definition of "blighted area" and defines "blighted property" for purposes of condemnation by housing authorities. Clarifies that housing authorities may acquire real property through a negotiated sale without using eminent domain. Authorizes housing authorities to pay more than fair market value for properties that are not blighted but that are in a blighted area. Allows a housing authority to contract with a third-party agent, at the housing authority's expense, for the purpose of negotiating the purchase price of real property within an urban renewal or redevelopment area if the property is not subject to acquisition by eminent domain.</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16, 2025) OTHER FISCAL IMPACT Due to various unknown variables, any fiscal impact to local government cannot be estimated with reasonable certainty.</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03/06/25 - Senate passed.</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03/05/25 - Set for House Finance, Ways &amp; Means Committee 03/11/25.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13, Chapter 20; Title 13, Chapter 21 and Title 29, Chapter 17, relative to housing authorities.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124967cb7cfa83f9f" w:history="1">
              <w:r>
                <w:rPr>
                  <w:b/>
                  <w:bCs/>
                  <w:color w:val="000000"/>
                  <w:position w:val="0"/>
                  <w:sz w:val="20"/>
                  <w:szCs w:val="20"/>
                </w:rPr>
                <w:t xml:space="preserve">SB488</w:t>
              </w:r>
            </w:hyperlink>
          </w:p>
        </w:tc>
        <w:tc>
          <w:tcPr/>
          <w:p>
            <w:pPr>
              <w:widowControl w:val="on"/>
              <w:pBdr/>
              <w:spacing w:before="0" w:after="0" w:line="240" w:lineRule="auto"/>
              <w:ind w:left="0" w:right="0"/>
              <w:jc w:val="left"/>
            </w:pPr>
            <w:hyperlink r:id="rId630567cb7cfa82b71" w:history="1">
              <w:r>
                <w:rPr>
                  <w:b/>
                  <w:bCs/>
                  <w:color w:val="000000"/>
                  <w:sz w:val="24"/>
                  <w:szCs w:val="24"/>
                </w:rPr>
                <w:t xml:space="preserve">Inspecting of residential dwelling units that are deteriorated by municipalities.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Bowling, Janice</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Property &amp; Housing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Authorizes all municipalities to adopt ordinances to inspect residential dwelling units that are deteriorated. Removes the option of vacating and closing the structure for a property owner after a municipality determines the structure located on the property is unfit for human occupation or use.</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Introduced in the Senate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13, Chapter 21, relative to buildings.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249667cb7cfa94df3" w:history="1">
              <w:r>
                <w:rPr>
                  <w:b/>
                  <w:bCs/>
                  <w:color w:val="000000"/>
                  <w:position w:val="0"/>
                  <w:sz w:val="20"/>
                  <w:szCs w:val="20"/>
                </w:rPr>
                <w:t xml:space="preserve">SB519/HB219</w:t>
              </w:r>
            </w:hyperlink>
          </w:p>
        </w:tc>
        <w:tc>
          <w:tcPr/>
          <w:p>
            <w:pPr>
              <w:widowControl w:val="on"/>
              <w:pBdr/>
              <w:spacing w:before="0" w:after="0" w:line="240" w:lineRule="auto"/>
              <w:ind w:left="0" w:right="0"/>
              <w:jc w:val="left"/>
            </w:pPr>
            <w:hyperlink r:id="rId302567cb7cfa93983" w:history="1">
              <w:r>
                <w:rPr>
                  <w:b/>
                  <w:bCs/>
                  <w:color w:val="000000"/>
                  <w:sz w:val="24"/>
                  <w:szCs w:val="24"/>
                </w:rPr>
                <w:t xml:space="preserve">Reporting requirements for foreign persons who purchase land in this state.</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Roberts, Kerry; Rep. Reedy, Jay</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Property &amp; Housing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foreign persons who purchase land in this state and who file a report of such purchase to the United States Department of Agriculture under the Agricultural Foreign Investment Disclosure Act to also file the report with the state commissioner of agriculture. Requires the commissioner to notify the attorney general of a foreign person's failure to file a copy of the required report. Requires the attorney general to impose a civil penalty not to exceed 25% of the fair market value, on the date of the assessment of the penalty, of the interest in the agricultural land for such failure to file the report with the commissioner of agriculture.</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Cities &amp; Counties Subcommittee amendment 1 (003805) requires foreign persons, businesses, and governments who report agricultural land investments to the U.S. Department of Agriculture (USDA) under the Agricultural Foreign Investment Disclosure Act (Act) to also file a copy with the Commissioner of the Department of Agriculture (DOA). Directs the Commissioner to notify the Attorney General (AG) of noncompliance. Authorizes the AG to seek and collect a civil penalty of up to 25 percent of the fair market value of land owned by a foreign entity for failure to file. The provisions of the proposed legislation expire upon the repeal of the Act.</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16,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Introduced in the Senate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03/05/25 - Set for House State &amp; Local Government Committee 03/12/25.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66, Chapter 2, Part 3, relative to property.</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743867cb7cfaab96e" w:history="1">
              <w:r>
                <w:rPr>
                  <w:b/>
                  <w:bCs/>
                  <w:color w:val="000000"/>
                  <w:position w:val="0"/>
                  <w:sz w:val="20"/>
                  <w:szCs w:val="20"/>
                </w:rPr>
                <w:t xml:space="preserve">SB526/HB889</w:t>
              </w:r>
            </w:hyperlink>
          </w:p>
        </w:tc>
        <w:tc>
          <w:tcPr/>
          <w:p>
            <w:pPr>
              <w:widowControl w:val="on"/>
              <w:pBdr/>
              <w:spacing w:before="0" w:after="0" w:line="240" w:lineRule="auto"/>
              <w:ind w:left="0" w:right="0"/>
              <w:jc w:val="left"/>
            </w:pPr>
            <w:hyperlink r:id="rId993767cb7cfaaa65a" w:history="1">
              <w:r>
                <w:rPr>
                  <w:b/>
                  <w:bCs/>
                  <w:color w:val="000000"/>
                  <w:sz w:val="24"/>
                  <w:szCs w:val="24"/>
                </w:rPr>
                <w:t xml:space="preserve">Process for requesting an extension of time to file a business tax return.</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Stevens, John; Rep. Todd, Chris</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Business</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Adds to the process for requesting an extension of time to file a business tax return that the request may be signed by the person's authorized representative.</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1,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02/12/25 - Referred to Senate Finance, Ways &amp; Means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02/06/25 - Held on House clerk's desk.</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67, relative to taxation.</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728867cb7cfabf985" w:history="1">
              <w:r>
                <w:rPr>
                  <w:b/>
                  <w:bCs/>
                  <w:color w:val="000000"/>
                  <w:position w:val="0"/>
                  <w:sz w:val="20"/>
                  <w:szCs w:val="20"/>
                </w:rPr>
                <w:t xml:space="preserve">SB539/HB753</w:t>
              </w:r>
            </w:hyperlink>
          </w:p>
        </w:tc>
        <w:tc>
          <w:tcPr/>
          <w:p>
            <w:pPr>
              <w:widowControl w:val="on"/>
              <w:pBdr/>
              <w:spacing w:before="0" w:after="0" w:line="240" w:lineRule="auto"/>
              <w:ind w:left="0" w:right="0"/>
              <w:jc w:val="left"/>
            </w:pPr>
            <w:hyperlink r:id="rId479567cb7cfabe5f4" w:history="1">
              <w:r>
                <w:rPr>
                  <w:b/>
                  <w:bCs/>
                  <w:color w:val="000000"/>
                  <w:sz w:val="24"/>
                  <w:szCs w:val="24"/>
                </w:rPr>
                <w:t xml:space="preserve">Process for property tax assessment and valuation of low-income housing.</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Stevens, John; Rep. Faison, Jeremy</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Property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Establishes the process for property tax assessment and valuation of multi-unit rental housing that receives a federal, state, or local incentive based on low-income renter restrictions. Broadly captioned.</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03/05/25 - Set for Senate State &amp; Local Government Committee 03/11/25.</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02/06/25 - Referred to House Cities &amp; Counties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7; Title 13; Title 48; Title 49; Title 67 and Title 68, relative to low-income housing.</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Support</w:t>
            </w:r>
          </w:p>
        </w:tc>
      </w:tr>
      <w:tr>
        <w:trPr/>
        <w:tc>
          <w:tcPr/>
          <w:p>
            <w:pPr>
              <w:widowControl w:val="on"/>
              <w:pBdr/>
              <w:spacing w:before="0" w:after="0" w:line="240" w:lineRule="auto"/>
              <w:ind w:left="0" w:right="0"/>
              <w:jc w:val="left"/>
              <w:textAlignment w:val="top"/>
            </w:pPr>
            <w:hyperlink r:id="rId832867cb7cfad8811" w:history="1">
              <w:r>
                <w:rPr>
                  <w:b/>
                  <w:bCs/>
                  <w:color w:val="000000"/>
                  <w:position w:val="0"/>
                  <w:sz w:val="20"/>
                  <w:szCs w:val="20"/>
                </w:rPr>
                <w:t xml:space="preserve">SB541/HB906</w:t>
              </w:r>
            </w:hyperlink>
          </w:p>
        </w:tc>
        <w:tc>
          <w:tcPr/>
          <w:p>
            <w:pPr>
              <w:widowControl w:val="on"/>
              <w:pBdr/>
              <w:spacing w:before="0" w:after="0" w:line="240" w:lineRule="auto"/>
              <w:ind w:left="0" w:right="0"/>
              <w:jc w:val="left"/>
            </w:pPr>
            <w:hyperlink r:id="rId674067cb7cfad74bf" w:history="1">
              <w:r>
                <w:rPr>
                  <w:b/>
                  <w:bCs/>
                  <w:color w:val="000000"/>
                  <w:sz w:val="24"/>
                  <w:szCs w:val="24"/>
                </w:rPr>
                <w:t xml:space="preserve">Claims of creditors filed against an estate.</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Stevens, John; Rep. Garrett, Johnny </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Estates &amp; Trusts</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the personal representative to notify beneficiaries or intestate heirs of their right to file exceptions to claims of creditors filed against an estate. Makes various other changes regarding wills and claims of creditors against an estate.</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4,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03/05/25 - Set for Senate Judiciary Committee 03/11/25.</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02/25/25 - Taken off notice in House Children &amp; Family Affairs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30 and Title 32, relative to probate matters.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664267cb7cfaecfcb" w:history="1">
              <w:r>
                <w:rPr>
                  <w:b/>
                  <w:bCs/>
                  <w:color w:val="000000"/>
                  <w:position w:val="0"/>
                  <w:sz w:val="20"/>
                  <w:szCs w:val="20"/>
                </w:rPr>
                <w:t xml:space="preserve">SB544/HB1342</w:t>
              </w:r>
            </w:hyperlink>
          </w:p>
        </w:tc>
        <w:tc>
          <w:tcPr/>
          <w:p>
            <w:pPr>
              <w:widowControl w:val="on"/>
              <w:pBdr/>
              <w:spacing w:before="0" w:after="0" w:line="240" w:lineRule="auto"/>
              <w:ind w:left="0" w:right="0"/>
              <w:jc w:val="left"/>
            </w:pPr>
            <w:hyperlink r:id="rId993467cb7cfaebc4d" w:history="1">
              <w:r>
                <w:rPr>
                  <w:b/>
                  <w:bCs/>
                  <w:color w:val="000000"/>
                  <w:sz w:val="24"/>
                  <w:szCs w:val="24"/>
                </w:rPr>
                <w:t xml:space="preserve">UCC financing statement filings.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Stevens, John; Rep. Lamberth, William</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Commercial Law</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Specifies that a filing office in receipt of a petition for review filed by a secured party contesting a public official's affidavit that a financing statement was filed without legal cause submit the UCC financing statement that is the subject of the petition and the notarized affidavit of the public official to the administrative procedures division of the office of the secretary of state, in addition to the existing requirement that the petition itself be submitted. Requires the prevailing party in the contested case hearing to provide the filing office with a copy of the administrative law judge's determination.</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18,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03/07/25 - Set for Senate Consent 2 03/10/25.</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03/05/25 - Set for House Judiciary Committee 03/12/25.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47, relative to Uniform Commercial Code financing statement filings.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568567cb7cfb0d99b" w:history="1">
              <w:r>
                <w:rPr>
                  <w:b/>
                  <w:bCs/>
                  <w:color w:val="000000"/>
                  <w:position w:val="0"/>
                  <w:sz w:val="20"/>
                  <w:szCs w:val="20"/>
                </w:rPr>
                <w:t xml:space="preserve">SB559/HB1154</w:t>
              </w:r>
            </w:hyperlink>
          </w:p>
        </w:tc>
        <w:tc>
          <w:tcPr/>
          <w:p>
            <w:pPr>
              <w:widowControl w:val="on"/>
              <w:pBdr/>
              <w:spacing w:before="0" w:after="0" w:line="240" w:lineRule="auto"/>
              <w:ind w:left="0" w:right="0"/>
              <w:jc w:val="left"/>
            </w:pPr>
            <w:hyperlink r:id="rId231867cb7cfb0c4e7" w:history="1">
              <w:r>
                <w:rPr>
                  <w:b/>
                  <w:bCs/>
                  <w:color w:val="000000"/>
                  <w:sz w:val="24"/>
                  <w:szCs w:val="24"/>
                </w:rPr>
                <w:t xml:space="preserve">Self-service storage facilities - rental agreement visions.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Reeves, Shane; Rep. Lynn, Susan</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Property &amp; Housing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Specifies that if the occupant of a self-service storage facility does not sign a written rental agreement revision and continues to use the facility for not less than 30 days from the date of receipt of the agreement, then the occupant is considered to have accepted the rental agreement revision. Makes other changes related to self-service storage facilities.</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11,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03/03/25 - Senate passed.</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03/07/25 - Set for House Consent 03/10/25.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66, Chapter 31, relative to self-service storage facilities.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343367cb7cfb2280b" w:history="1">
              <w:r>
                <w:rPr>
                  <w:b/>
                  <w:bCs/>
                  <w:color w:val="000000"/>
                  <w:position w:val="0"/>
                  <w:sz w:val="20"/>
                  <w:szCs w:val="20"/>
                </w:rPr>
                <w:t xml:space="preserve">SB566/HB1138</w:t>
              </w:r>
            </w:hyperlink>
          </w:p>
        </w:tc>
        <w:tc>
          <w:tcPr/>
          <w:p>
            <w:pPr>
              <w:widowControl w:val="on"/>
              <w:pBdr/>
              <w:spacing w:before="0" w:after="0" w:line="240" w:lineRule="auto"/>
              <w:ind w:left="0" w:right="0"/>
              <w:jc w:val="left"/>
            </w:pPr>
            <w:hyperlink r:id="rId389767cb7cfb2145f" w:history="1">
              <w:r>
                <w:rPr>
                  <w:b/>
                  <w:bCs/>
                  <w:color w:val="000000"/>
                  <w:sz w:val="24"/>
                  <w:szCs w:val="24"/>
                </w:rPr>
                <w:t xml:space="preserve">Blasting surveys provided to owner or occupant.</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Pody, Mark; Rep. Boyd, Clark</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Environment &amp; Nature</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a blasting firm that conducts a pre-blast survey for an owner or occupant of certain buildings within 300 feet of the blast hole to provide the survey upon request by the owner or occupant at no cost.</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12,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02/12/25 - Referred to Senate Commerce &amp; Labor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02/26/25 - House Commerce Committee recommended. Sent to House Calendar &amp; Rules.</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68, Chapter 105, relative to blasting.</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909367cb7cfb377b6" w:history="1">
              <w:r>
                <w:rPr>
                  <w:b/>
                  <w:bCs/>
                  <w:color w:val="000000"/>
                  <w:position w:val="0"/>
                  <w:sz w:val="20"/>
                  <w:szCs w:val="20"/>
                </w:rPr>
                <w:t xml:space="preserve">SB592/HB648</w:t>
              </w:r>
            </w:hyperlink>
          </w:p>
        </w:tc>
        <w:tc>
          <w:tcPr/>
          <w:p>
            <w:pPr>
              <w:widowControl w:val="on"/>
              <w:pBdr/>
              <w:spacing w:before="0" w:after="0" w:line="240" w:lineRule="auto"/>
              <w:ind w:left="0" w:right="0"/>
              <w:jc w:val="left"/>
            </w:pPr>
            <w:hyperlink r:id="rId645867cb7cfb36304" w:history="1">
              <w:r>
                <w:rPr>
                  <w:b/>
                  <w:bCs/>
                  <w:color w:val="000000"/>
                  <w:sz w:val="24"/>
                  <w:szCs w:val="24"/>
                </w:rPr>
                <w:t xml:space="preserve">Single registration form for a multi-dwelling property.</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Walley, Page; Rep. Jones, Renea</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Property &amp; Housing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Authorizes a landlord to submit a single registration form for a multi-dwelling property with the agency or department of local government that is responsible for enforcing building codes in the jurisdiction if the property contains five or more dwelling units. Authorizes local governments to require residential landlords to register with the local government.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03/04/25 - Senate Commerce &amp; Labor Committee deferred to 03/18/25.</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02/10/25 - Referred to House Business &amp; Utilities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Section 66-28-107, relative to landlord registration.</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Oppose</w:t>
            </w:r>
          </w:p>
        </w:tc>
      </w:tr>
      <w:tr>
        <w:trPr/>
        <w:tc>
          <w:tcPr/>
          <w:p>
            <w:pPr>
              <w:widowControl w:val="on"/>
              <w:pBdr/>
              <w:spacing w:before="0" w:after="0" w:line="240" w:lineRule="auto"/>
              <w:ind w:left="0" w:right="0"/>
              <w:jc w:val="left"/>
              <w:textAlignment w:val="top"/>
            </w:pPr>
            <w:hyperlink r:id="rId529167cb7cfb48b65" w:history="1">
              <w:r>
                <w:rPr>
                  <w:b/>
                  <w:bCs/>
                  <w:color w:val="000000"/>
                  <w:position w:val="0"/>
                  <w:sz w:val="20"/>
                  <w:szCs w:val="20"/>
                </w:rPr>
                <w:t xml:space="preserve">SB605/HB976</w:t>
              </w:r>
            </w:hyperlink>
          </w:p>
        </w:tc>
        <w:tc>
          <w:tcPr/>
          <w:p>
            <w:pPr>
              <w:widowControl w:val="on"/>
              <w:pBdr/>
              <w:spacing w:before="0" w:after="0" w:line="240" w:lineRule="auto"/>
              <w:ind w:left="0" w:right="0"/>
              <w:jc w:val="left"/>
            </w:pPr>
            <w:hyperlink r:id="rId422467cb7cfb47c3c" w:history="1">
              <w:r>
                <w:rPr>
                  <w:b/>
                  <w:bCs/>
                  <w:color w:val="000000"/>
                  <w:sz w:val="24"/>
                  <w:szCs w:val="24"/>
                </w:rPr>
                <w:t xml:space="preserve">Contract with owner's spouse - notice to prime contractor.</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Bailey, Paul; Rep. Burkhart, Jeff</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Property &amp; Housing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Extends from 10 to 20 days, the time within which a non-contracting spouse must serve the prime contractor with written notice of that spouse's objection to a contract for improving real property after learning of the contract when the contract is made with a husband or a wife who is not separated and living apart from that person's spouse, and the property is owned by the other spouse or by both spouses, in order to avoid the other spouse being deemed the agent of the objecting spouse.</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11,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Introduced in the Senate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02/10/25 - Held on House clerk's desk.</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66, Chapter 11, relative to liens.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714967cb7cfb5dadf" w:history="1">
              <w:r>
                <w:rPr>
                  <w:b/>
                  <w:bCs/>
                  <w:color w:val="000000"/>
                  <w:position w:val="0"/>
                  <w:sz w:val="20"/>
                  <w:szCs w:val="20"/>
                </w:rPr>
                <w:t xml:space="preserve">SB646/HB1278</w:t>
              </w:r>
            </w:hyperlink>
          </w:p>
        </w:tc>
        <w:tc>
          <w:tcPr/>
          <w:p>
            <w:pPr>
              <w:widowControl w:val="on"/>
              <w:pBdr/>
              <w:spacing w:before="0" w:after="0" w:line="240" w:lineRule="auto"/>
              <w:ind w:left="0" w:right="0"/>
              <w:jc w:val="left"/>
            </w:pPr>
            <w:hyperlink r:id="rId657067cb7cfb5c44c" w:history="1">
              <w:r>
                <w:rPr>
                  <w:b/>
                  <w:bCs/>
                  <w:color w:val="000000"/>
                  <w:sz w:val="24"/>
                  <w:szCs w:val="24"/>
                </w:rPr>
                <w:t xml:space="preserve">Establishes the Hurricane Helene disaster recovery fund.</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Crowe, Rusty; Rep. Hill, Timothy</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Public Finance</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Establishes the Hurricane Helene disaster recovery fund, from which the Tennessee emergency management agency shall provide county recovery grants and direct assistance recovery grants for certain counties and households impacted by flooding caused by Hurricane Helene.</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02/12/25 - Referred to Senate State &amp; Local Government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02/12/25 - Referred to House Department &amp; Agencies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 Title 5; Title 6; Title 7; Title 9 and Title 58, relative to providing financial assistance in counties impacted by Hurricane Helene.</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442267cb7cfb6d6db" w:history="1">
              <w:r>
                <w:rPr>
                  <w:b/>
                  <w:bCs/>
                  <w:color w:val="000000"/>
                  <w:position w:val="0"/>
                  <w:sz w:val="20"/>
                  <w:szCs w:val="20"/>
                </w:rPr>
                <w:t xml:space="preserve">SB648/HB1285</w:t>
              </w:r>
            </w:hyperlink>
          </w:p>
        </w:tc>
        <w:tc>
          <w:tcPr/>
          <w:p>
            <w:pPr>
              <w:widowControl w:val="on"/>
              <w:pBdr/>
              <w:spacing w:before="0" w:after="0" w:line="240" w:lineRule="auto"/>
              <w:ind w:left="0" w:right="0"/>
              <w:jc w:val="left"/>
            </w:pPr>
            <w:hyperlink r:id="rId356067cb7cfb6c5ec" w:history="1">
              <w:r>
                <w:rPr>
                  <w:b/>
                  <w:bCs/>
                  <w:color w:val="000000"/>
                  <w:sz w:val="24"/>
                  <w:szCs w:val="24"/>
                </w:rPr>
                <w:t xml:space="preserve">Power of eminent domain in an expedited manner prohibited during emergency.</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Crowe, Rusty; Rep. Hill, Timothy</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Veterans &amp; Military Affairs</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Prohibits the use of the power of eminent domain over real property in an expedited manner during a declared emergency.</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02/12/25 - Referred to Senate Judiciary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02/12/25 - Referred to House Civil Justice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29, Chapter 16; Title 29, Chapter 17; Title 54 and Title 58, Chapter 2, relative to the use of eminent domain during declared emergencies.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Support</w:t>
            </w:r>
          </w:p>
        </w:tc>
      </w:tr>
      <w:tr>
        <w:trPr/>
        <w:tc>
          <w:tcPr/>
          <w:p>
            <w:pPr>
              <w:widowControl w:val="on"/>
              <w:pBdr/>
              <w:spacing w:before="0" w:after="0" w:line="240" w:lineRule="auto"/>
              <w:ind w:left="0" w:right="0"/>
              <w:jc w:val="left"/>
              <w:textAlignment w:val="top"/>
            </w:pPr>
            <w:hyperlink r:id="rId956867cb7cfb7dc30" w:history="1">
              <w:r>
                <w:rPr>
                  <w:b/>
                  <w:bCs/>
                  <w:color w:val="000000"/>
                  <w:position w:val="0"/>
                  <w:sz w:val="20"/>
                  <w:szCs w:val="20"/>
                </w:rPr>
                <w:t xml:space="preserve">SB651/HB436</w:t>
              </w:r>
            </w:hyperlink>
          </w:p>
        </w:tc>
        <w:tc>
          <w:tcPr/>
          <w:p>
            <w:pPr>
              <w:widowControl w:val="on"/>
              <w:pBdr/>
              <w:spacing w:before="0" w:after="0" w:line="240" w:lineRule="auto"/>
              <w:ind w:left="0" w:right="0"/>
              <w:jc w:val="left"/>
            </w:pPr>
            <w:hyperlink r:id="rId806467cb7cfb7cb81" w:history="1">
              <w:r>
                <w:rPr>
                  <w:b/>
                  <w:bCs/>
                  <w:color w:val="000000"/>
                  <w:sz w:val="24"/>
                  <w:szCs w:val="24"/>
                </w:rPr>
                <w:t xml:space="preserve">Property tax relief for eligible disabled veterans.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Crowe, Rusty; Rep. Crawford, John</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Property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Revises the formula for calculating tax relief on real property owned by eligible disabled veterans so that in determining the amount of relief to such a taxpayer, the assessed value on the first $175,000 of full market value is to be multiplied by the ad valorem tax rate of the jurisdiction instead of by a rate that has been adjusted to reflect the relationship between appraised value and market value in that jurisdiction.</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02/12/25 - Referred to Senate State &amp; Local Government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02/05/25 - Referred to House Cities &amp; Counties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67, Chapter 5, Part 7, relative to property tax relief.</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Support</w:t>
            </w:r>
          </w:p>
        </w:tc>
      </w:tr>
      <w:tr>
        <w:trPr/>
        <w:tc>
          <w:tcPr/>
          <w:p>
            <w:pPr>
              <w:widowControl w:val="on"/>
              <w:pBdr/>
              <w:spacing w:before="0" w:after="0" w:line="240" w:lineRule="auto"/>
              <w:ind w:left="0" w:right="0"/>
              <w:jc w:val="left"/>
              <w:textAlignment w:val="top"/>
            </w:pPr>
            <w:hyperlink r:id="rId796767cb7cfb8cb8b" w:history="1">
              <w:r>
                <w:rPr>
                  <w:b/>
                  <w:bCs/>
                  <w:color w:val="000000"/>
                  <w:position w:val="0"/>
                  <w:sz w:val="20"/>
                  <w:szCs w:val="20"/>
                </w:rPr>
                <w:t xml:space="preserve">SB663/HB630</w:t>
              </w:r>
            </w:hyperlink>
          </w:p>
        </w:tc>
        <w:tc>
          <w:tcPr/>
          <w:p>
            <w:pPr>
              <w:widowControl w:val="on"/>
              <w:pBdr/>
              <w:spacing w:before="0" w:after="0" w:line="240" w:lineRule="auto"/>
              <w:ind w:left="0" w:right="0"/>
              <w:jc w:val="left"/>
            </w:pPr>
            <w:hyperlink r:id="rId348067cb7cfb8bb32" w:history="1">
              <w:r>
                <w:rPr>
                  <w:b/>
                  <w:bCs/>
                  <w:color w:val="000000"/>
                  <w:sz w:val="24"/>
                  <w:szCs w:val="24"/>
                </w:rPr>
                <w:t xml:space="preserve">Processing of consumer's personal data.</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Campbell, Heidi; Rep. Clemmons, John</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Commercial Law</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Authorizes a consumer to designate an authorized agent who may opt the consumer out of the processing of the consumer's personal data. Requires a controller to comply with an opt-out request from an authorized agent if certain conditions are met.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02/12/25 - Referred to Senate Commerce &amp; Labor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03/05/25 - Set for House Banking &amp; Consumer Affairs Subcommittee 03/12/25.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47, Chapter 18, relative to consumer data.</w:t>
            </w:r>
          </w:p>
        </w:tc>
      </w:tr>
      <w:tr>
        <w:trPr/>
        <w:tc>
          <w:tcPr/>
          <w:p>
            <w:pPr>
              <w:widowControl w:val="on"/>
              <w:pBdr/>
              <w:spacing w:before="0" w:after="0" w:line="240" w:lineRule="auto"/>
              <w:ind w:left="0" w:right="0"/>
              <w:jc w:val="left"/>
              <w:textAlignment w:val="top"/>
            </w:pPr>
            <w:hyperlink r:id="rId616067cb7cfb9ced6" w:history="1">
              <w:r>
                <w:rPr>
                  <w:b/>
                  <w:bCs/>
                  <w:color w:val="000000"/>
                  <w:position w:val="0"/>
                  <w:sz w:val="20"/>
                  <w:szCs w:val="20"/>
                </w:rPr>
                <w:t xml:space="preserve">SB664/HB612</w:t>
              </w:r>
            </w:hyperlink>
          </w:p>
        </w:tc>
        <w:tc>
          <w:tcPr/>
          <w:p>
            <w:pPr>
              <w:widowControl w:val="on"/>
              <w:pBdr/>
              <w:spacing w:before="0" w:after="0" w:line="240" w:lineRule="auto"/>
              <w:ind w:left="0" w:right="0"/>
              <w:jc w:val="left"/>
            </w:pPr>
            <w:hyperlink r:id="rId761067cb7cfb9bd74" w:history="1">
              <w:r>
                <w:rPr>
                  <w:b/>
                  <w:bCs/>
                  <w:color w:val="000000"/>
                  <w:sz w:val="24"/>
                  <w:szCs w:val="24"/>
                </w:rPr>
                <w:t xml:space="preserve">Disqualifying an applicant for an aquatic resource alteration permit (ARAP).</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Taylor, Brent; Rep. Vaughan, Kevin</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Environment &amp; Nature</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Expands from wetlands to all areas that an aquatic resource alteration permit may apply to the areas for which the department of environment and conservation is required to exempt from compensatory mitigation an amount of area equal in size to the area for which mitigation would not be required if the permit applicant qualified for coverage under a general permit, if the only factor that disqualifies an applicant for an aquatic resource alteration permit from having the activities for which a permit is sought covered under a general permit is the size of the area that the permit will apply to.</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02/12/25 - Referred to Senate Energy, Agriculture &amp; Natural Resources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02/05/25 - Referred to House Agriculture &amp; Natural Resources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69, Chapter 3, relative to permits.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Support</w:t>
            </w:r>
          </w:p>
        </w:tc>
      </w:tr>
      <w:tr>
        <w:trPr/>
        <w:tc>
          <w:tcPr/>
          <w:p>
            <w:pPr>
              <w:widowControl w:val="on"/>
              <w:pBdr/>
              <w:spacing w:before="0" w:after="0" w:line="240" w:lineRule="auto"/>
              <w:ind w:left="0" w:right="0"/>
              <w:jc w:val="left"/>
              <w:textAlignment w:val="top"/>
            </w:pPr>
            <w:hyperlink r:id="rId588667cb7cfbac055" w:history="1">
              <w:r>
                <w:rPr>
                  <w:b/>
                  <w:bCs/>
                  <w:color w:val="000000"/>
                  <w:position w:val="0"/>
                  <w:sz w:val="20"/>
                  <w:szCs w:val="20"/>
                </w:rPr>
                <w:t xml:space="preserve">SB670/HB541</w:t>
              </w:r>
            </w:hyperlink>
          </w:p>
        </w:tc>
        <w:tc>
          <w:tcPr/>
          <w:p>
            <w:pPr>
              <w:widowControl w:val="on"/>
              <w:pBdr/>
              <w:spacing w:before="0" w:after="0" w:line="240" w:lineRule="auto"/>
              <w:ind w:left="0" w:right="0"/>
              <w:jc w:val="left"/>
            </w:pPr>
            <w:hyperlink r:id="rId209067cb7cfbaae81" w:history="1">
              <w:r>
                <w:rPr>
                  <w:b/>
                  <w:bCs/>
                  <w:color w:val="000000"/>
                  <w:sz w:val="24"/>
                  <w:szCs w:val="24"/>
                </w:rPr>
                <w:t xml:space="preserve">Classification of property as a wetland.</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Taylor, Brent; Rep. Vaughan, Kevin</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Environment &amp; Nature</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Prohibits the department of environment and conservation from applying criteria that will result in the classification of real property as a wetland, or otherwise regulating real property as a wetland, unless the property is classified as a wetland under federal law.</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02/12/25 - Referred to Senate Energy, Agriculture &amp; Natural Resources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02/05/25 - Caption bill held on House clerk's desk pending amendment.</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 Title 11, Chapter 14, Part 4; Title 66; Title 67, Chapter 4, Part 4 and Title 69, relative to wetlands.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Support</w:t>
            </w:r>
          </w:p>
        </w:tc>
      </w:tr>
      <w:tr>
        <w:trPr/>
        <w:tc>
          <w:tcPr/>
          <w:p>
            <w:pPr>
              <w:widowControl w:val="on"/>
              <w:pBdr/>
              <w:spacing w:before="0" w:after="0" w:line="240" w:lineRule="auto"/>
              <w:ind w:left="0" w:right="0"/>
              <w:jc w:val="left"/>
              <w:textAlignment w:val="top"/>
            </w:pPr>
            <w:hyperlink r:id="rId919967cb7cfbbbae6" w:history="1">
              <w:r>
                <w:rPr>
                  <w:b/>
                  <w:bCs/>
                  <w:color w:val="000000"/>
                  <w:position w:val="0"/>
                  <w:sz w:val="20"/>
                  <w:szCs w:val="20"/>
                </w:rPr>
                <w:t xml:space="preserve">SB681/HB1009</w:t>
              </w:r>
            </w:hyperlink>
          </w:p>
        </w:tc>
        <w:tc>
          <w:tcPr/>
          <w:p>
            <w:pPr>
              <w:widowControl w:val="on"/>
              <w:pBdr/>
              <w:spacing w:before="0" w:after="0" w:line="240" w:lineRule="auto"/>
              <w:ind w:left="0" w:right="0"/>
              <w:jc w:val="left"/>
            </w:pPr>
            <w:hyperlink r:id="rId478867cb7cfbbac29" w:history="1">
              <w:r>
                <w:rPr>
                  <w:b/>
                  <w:bCs/>
                  <w:color w:val="000000"/>
                  <w:sz w:val="24"/>
                  <w:szCs w:val="24"/>
                </w:rPr>
                <w:t xml:space="preserve">Property tax relief for veterans with disabilities.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White, Dawn; Rep. Moody, Debra</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Property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Increases the amount of the reimbursement that is paid under the provisions for property tax relief for disabled veteran homeowners from the first $175,000 of the full market value of the home to the first $250,000 of the full market value.</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02/25/25 - Senate State &amp; Local Government recommended. Sent to Senate Finance, Ways &amp; Means.</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03/05/25 - Set for House Cities &amp; Counties Subcommittee 03/12/25.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Section 67-5-704, relative to property tax relief for veterans with disabilities.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Support</w:t>
            </w:r>
          </w:p>
        </w:tc>
      </w:tr>
      <w:tr>
        <w:trPr/>
        <w:tc>
          <w:tcPr/>
          <w:p>
            <w:pPr>
              <w:widowControl w:val="on"/>
              <w:pBdr/>
              <w:spacing w:before="0" w:after="0" w:line="240" w:lineRule="auto"/>
              <w:ind w:left="0" w:right="0"/>
              <w:jc w:val="left"/>
              <w:textAlignment w:val="top"/>
            </w:pPr>
            <w:hyperlink r:id="rId432867cb7cfbca02b" w:history="1">
              <w:r>
                <w:rPr>
                  <w:b/>
                  <w:bCs/>
                  <w:color w:val="000000"/>
                  <w:position w:val="0"/>
                  <w:sz w:val="20"/>
                  <w:szCs w:val="20"/>
                </w:rPr>
                <w:t xml:space="preserve">SB696/HB161</w:t>
              </w:r>
            </w:hyperlink>
          </w:p>
        </w:tc>
        <w:tc>
          <w:tcPr/>
          <w:p>
            <w:pPr>
              <w:widowControl w:val="on"/>
              <w:pBdr/>
              <w:spacing w:before="0" w:after="0" w:line="240" w:lineRule="auto"/>
              <w:ind w:left="0" w:right="0"/>
              <w:jc w:val="left"/>
            </w:pPr>
            <w:hyperlink r:id="rId396267cb7cfbc90c6" w:history="1">
              <w:r>
                <w:rPr>
                  <w:b/>
                  <w:bCs/>
                  <w:color w:val="000000"/>
                  <w:sz w:val="24"/>
                  <w:szCs w:val="24"/>
                </w:rPr>
                <w:t xml:space="preserve">Investment in foreign investment assets and real property by domestic insurance companies.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Johnson, Jack; Rep. McCalmon, Jake</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Insurance General</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Revises the criteria by which certain domestic insurance companies may invest or acquire an interest in foreign investment assets, real property, and certain money market funds. Outlines criteria for money market funds that qualify as a government money market fund, including the requirement that the fund invests only in obligations issued, guaranteed, or insured by the federal government of the United States or collateralized repurchase agreements composed of these obligations; and qualifies for investment without a reserve under the Purposes and Procedures Manual of the of the National Association of Insurance Commissioners (NAIC) Investment Analysis Office. Increases the aggregate amount of investments under certain circumstances.</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5,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03/03/25 - Senate passed.</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03/07/25 - Set for House Consent 03/10/25.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56, Chapter 3, Part 4, relative to investments by insurance companies.</w:t>
            </w:r>
          </w:p>
        </w:tc>
      </w:tr>
      <w:tr>
        <w:trPr/>
        <w:tc>
          <w:tcPr/>
          <w:p>
            <w:pPr>
              <w:widowControl w:val="on"/>
              <w:pBdr/>
              <w:spacing w:before="0" w:after="0" w:line="240" w:lineRule="auto"/>
              <w:ind w:left="0" w:right="0"/>
              <w:jc w:val="left"/>
              <w:textAlignment w:val="top"/>
            </w:pPr>
            <w:hyperlink r:id="rId315967cb7cfbd9677" w:history="1">
              <w:r>
                <w:rPr>
                  <w:b/>
                  <w:bCs/>
                  <w:color w:val="000000"/>
                  <w:position w:val="0"/>
                  <w:sz w:val="20"/>
                  <w:szCs w:val="20"/>
                </w:rPr>
                <w:t xml:space="preserve">SB700/HB681</w:t>
              </w:r>
            </w:hyperlink>
          </w:p>
        </w:tc>
        <w:tc>
          <w:tcPr/>
          <w:p>
            <w:pPr>
              <w:widowControl w:val="on"/>
              <w:pBdr/>
              <w:spacing w:before="0" w:after="0" w:line="240" w:lineRule="auto"/>
              <w:ind w:left="0" w:right="0"/>
              <w:jc w:val="left"/>
            </w:pPr>
            <w:hyperlink r:id="rId517967cb7cfbd88f1" w:history="1">
              <w:r>
                <w:rPr>
                  <w:b/>
                  <w:bCs/>
                  <w:color w:val="000000"/>
                  <w:sz w:val="24"/>
                  <w:szCs w:val="24"/>
                </w:rPr>
                <w:t xml:space="preserve">Healthy Soil Act.</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Kyle, Sara; Rep. Jones, Justin</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Agriculture</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Enacts the "Healthy Soil Act," which promotes and supports farming and ranching systems and other forms of land management that increase soil organic matter, carbon content, aggregate stability, microbiology, and water retention to improve the health, yield, and profitability of the soils of this state. Details specifics of the program including makeup of the program to including an advisory group, education, and grants. Details specific funding areas of the act.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02/12/25 - Referred to Senate Energy, Agriculture &amp; Natural Resources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02/26/25 - Failed in House Agriculture &amp; Natural Resources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 and Title 43, Chapter 14, relative to soil.</w:t>
            </w:r>
          </w:p>
        </w:tc>
      </w:tr>
      <w:tr>
        <w:trPr/>
        <w:tc>
          <w:tcPr/>
          <w:p>
            <w:pPr>
              <w:widowControl w:val="on"/>
              <w:pBdr/>
              <w:spacing w:before="0" w:after="0" w:line="240" w:lineRule="auto"/>
              <w:ind w:left="0" w:right="0"/>
              <w:jc w:val="left"/>
              <w:textAlignment w:val="top"/>
            </w:pPr>
            <w:hyperlink r:id="rId399267cb7cfbe5d62" w:history="1">
              <w:r>
                <w:rPr>
                  <w:b/>
                  <w:bCs/>
                  <w:color w:val="000000"/>
                  <w:position w:val="0"/>
                  <w:sz w:val="20"/>
                  <w:szCs w:val="20"/>
                </w:rPr>
                <w:t xml:space="preserve">SB703/HB736</w:t>
              </w:r>
            </w:hyperlink>
          </w:p>
        </w:tc>
        <w:tc>
          <w:tcPr/>
          <w:p>
            <w:pPr>
              <w:widowControl w:val="on"/>
              <w:pBdr/>
              <w:spacing w:before="0" w:after="0" w:line="240" w:lineRule="auto"/>
              <w:ind w:left="0" w:right="0"/>
              <w:jc w:val="left"/>
            </w:pPr>
            <w:hyperlink r:id="rId342467cb7cfbe4e62" w:history="1">
              <w:r>
                <w:rPr>
                  <w:b/>
                  <w:bCs/>
                  <w:color w:val="000000"/>
                  <w:sz w:val="24"/>
                  <w:szCs w:val="24"/>
                </w:rPr>
                <w:t xml:space="preserve">TACIR study on sustainable funding sources that meet the state's transportation infrastructure needs.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Massey, Becky; Rep. Vital, Greg</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Transportation General</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TACIR to study sustainable funding sources that meet this state's future transportation infrastructure needs and submit its recommendations to the chair of the committee in the house of representatives with jurisdiction over transportation matters, the chair of the transportation and safety committee of the senate, and the legislative librarian on or before January 15, 2026. Broadly captioned.</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8,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03/05/25 - Set for Senate Transportation &amp; Safety Committee 03/12/25.</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03/07/25 - Set for House Transportation Subcommittee 03/11/25.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 Title 9; Title 54 and Title 55, relative to transportation infrastructure funding.</w:t>
            </w:r>
          </w:p>
        </w:tc>
      </w:tr>
      <w:tr>
        <w:trPr/>
        <w:tc>
          <w:tcPr/>
          <w:p>
            <w:pPr>
              <w:widowControl w:val="on"/>
              <w:pBdr/>
              <w:spacing w:before="0" w:after="0" w:line="240" w:lineRule="auto"/>
              <w:ind w:left="0" w:right="0"/>
              <w:jc w:val="left"/>
              <w:textAlignment w:val="top"/>
            </w:pPr>
            <w:hyperlink r:id="rId430967cb7cfbf3a8a" w:history="1">
              <w:r>
                <w:rPr>
                  <w:b/>
                  <w:bCs/>
                  <w:color w:val="000000"/>
                  <w:position w:val="0"/>
                  <w:sz w:val="20"/>
                  <w:szCs w:val="20"/>
                </w:rPr>
                <w:t xml:space="preserve">SB721/HB718</w:t>
              </w:r>
            </w:hyperlink>
          </w:p>
        </w:tc>
        <w:tc>
          <w:tcPr/>
          <w:p>
            <w:pPr>
              <w:widowControl w:val="on"/>
              <w:pBdr/>
              <w:spacing w:before="0" w:after="0" w:line="240" w:lineRule="auto"/>
              <w:ind w:left="0" w:right="0"/>
              <w:jc w:val="left"/>
            </w:pPr>
            <w:hyperlink r:id="rId517367cb7cfbf2c62" w:history="1">
              <w:r>
                <w:rPr>
                  <w:b/>
                  <w:bCs/>
                  <w:color w:val="000000"/>
                  <w:sz w:val="24"/>
                  <w:szCs w:val="24"/>
                </w:rPr>
                <w:t xml:space="preserve">Decision by fire marshal on an appeal regarding building or fire codes.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Hatcher, Tom; Rep. Moon, Jerome</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Safety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Extends the period in which the fire marshal is required to provide a decision on an appeal regarding building or fire codes involving a county building located in a city when there is a conflict between city and county from 10 working days to 15 calendar days. Broadly captioned.</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7,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02/12/25 - Referred to Senate State &amp; Local Government.</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02/06/25 - Caption bill held on House clerk's desk.</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68, Chapter 102 and Title 68, Chapter 120, relative to building regulations.</w:t>
            </w:r>
          </w:p>
        </w:tc>
      </w:tr>
      <w:tr>
        <w:trPr/>
        <w:tc>
          <w:tcPr/>
          <w:p>
            <w:pPr>
              <w:widowControl w:val="on"/>
              <w:pBdr/>
              <w:spacing w:before="0" w:after="0" w:line="240" w:lineRule="auto"/>
              <w:ind w:left="0" w:right="0"/>
              <w:jc w:val="left"/>
              <w:textAlignment w:val="top"/>
            </w:pPr>
            <w:hyperlink r:id="rId549067cb7cfc0cc99" w:history="1">
              <w:r>
                <w:rPr>
                  <w:b/>
                  <w:bCs/>
                  <w:color w:val="000000"/>
                  <w:position w:val="0"/>
                  <w:sz w:val="20"/>
                  <w:szCs w:val="20"/>
                </w:rPr>
                <w:t xml:space="preserve">SB725/HB895</w:t>
              </w:r>
            </w:hyperlink>
          </w:p>
        </w:tc>
        <w:tc>
          <w:tcPr/>
          <w:p>
            <w:pPr>
              <w:widowControl w:val="on"/>
              <w:pBdr/>
              <w:spacing w:before="0" w:after="0" w:line="240" w:lineRule="auto"/>
              <w:ind w:left="0" w:right="0"/>
              <w:jc w:val="left"/>
            </w:pPr>
            <w:hyperlink r:id="rId693767cb7cfc0bd0f" w:history="1">
              <w:r>
                <w:rPr>
                  <w:b/>
                  <w:bCs/>
                  <w:color w:val="000000"/>
                  <w:sz w:val="24"/>
                  <w:szCs w:val="24"/>
                </w:rPr>
                <w:t xml:space="preserve">Class II scenic rivers two-mile buffer - removal.</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Lowe, Adam; Rep. Todd, Chris</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Environment &amp; Nature</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Removes the two-mile buffer between class II scenic rivers and new and expanded landfill sites for the disposal of solid or hazardous wastes. Broadly captioned.</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02/12/25 - Referred to Senate Energy, Agriculture &amp; Natural Resources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02/10/25 - Referred to House Agriculture &amp; Natural Resources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11, Chapter 13 and Title 68, relative to scenic rivers.</w:t>
            </w:r>
          </w:p>
        </w:tc>
      </w:tr>
      <w:tr>
        <w:trPr/>
        <w:tc>
          <w:tcPr/>
          <w:p>
            <w:pPr>
              <w:widowControl w:val="on"/>
              <w:pBdr/>
              <w:spacing w:before="0" w:after="0" w:line="240" w:lineRule="auto"/>
              <w:ind w:left="0" w:right="0"/>
              <w:jc w:val="left"/>
              <w:textAlignment w:val="top"/>
            </w:pPr>
            <w:hyperlink r:id="rId795567cb7cfc1a844" w:history="1">
              <w:r>
                <w:rPr>
                  <w:b/>
                  <w:bCs/>
                  <w:color w:val="000000"/>
                  <w:position w:val="0"/>
                  <w:sz w:val="20"/>
                  <w:szCs w:val="20"/>
                </w:rPr>
                <w:t xml:space="preserve">SB727/HB1127</w:t>
              </w:r>
            </w:hyperlink>
          </w:p>
        </w:tc>
        <w:tc>
          <w:tcPr/>
          <w:p>
            <w:pPr>
              <w:widowControl w:val="on"/>
              <w:pBdr/>
              <w:spacing w:before="0" w:after="0" w:line="240" w:lineRule="auto"/>
              <w:ind w:left="0" w:right="0"/>
              <w:jc w:val="left"/>
            </w:pPr>
            <w:hyperlink r:id="rId464567cb7cfc19835" w:history="1">
              <w:r>
                <w:rPr>
                  <w:b/>
                  <w:bCs/>
                  <w:color w:val="000000"/>
                  <w:sz w:val="24"/>
                  <w:szCs w:val="24"/>
                </w:rPr>
                <w:t xml:space="preserve">Time prior to the date of sale of foreclosure notices - increase.</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Lowe, Adam; Rep. Farmer, Andrew</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Estates &amp; Trusts</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Increases, from 10 business days to 12 business days, the time prior to the date of sale of land to foreclose a deed of trust, mortgage, or other lien securing the payment of money or other thing of value that a substitute trustee has to send notice to the debtor, a co-debtor, and any other interested party, with the substitute trustees name and address, if the name of the substitute trustee was not included in the first publication advertising the sale. Broadly captioned.</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03/05/25 - Set for Senate Commerce &amp; Labor Committee 03/11/25.</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02/12/25 - Caption bill held on House clerk's desk.</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35, relative to foreclosure notices.</w:t>
            </w:r>
          </w:p>
        </w:tc>
      </w:tr>
      <w:tr>
        <w:trPr/>
        <w:tc>
          <w:tcPr/>
          <w:p>
            <w:pPr>
              <w:widowControl w:val="on"/>
              <w:pBdr/>
              <w:spacing w:before="0" w:after="0" w:line="240" w:lineRule="auto"/>
              <w:ind w:left="0" w:right="0"/>
              <w:jc w:val="left"/>
              <w:textAlignment w:val="top"/>
            </w:pPr>
            <w:hyperlink r:id="rId768967cb7cfc27266" w:history="1">
              <w:r>
                <w:rPr>
                  <w:b/>
                  <w:bCs/>
                  <w:color w:val="000000"/>
                  <w:position w:val="0"/>
                  <w:sz w:val="20"/>
                  <w:szCs w:val="20"/>
                </w:rPr>
                <w:t xml:space="preserve">SB731/HB795</w:t>
              </w:r>
            </w:hyperlink>
          </w:p>
        </w:tc>
        <w:tc>
          <w:tcPr/>
          <w:p>
            <w:pPr>
              <w:widowControl w:val="on"/>
              <w:pBdr/>
              <w:spacing w:before="0" w:after="0" w:line="240" w:lineRule="auto"/>
              <w:ind w:left="0" w:right="0"/>
              <w:jc w:val="left"/>
            </w:pPr>
            <w:hyperlink r:id="rId799767cb7cfc26420" w:history="1">
              <w:r>
                <w:rPr>
                  <w:b/>
                  <w:bCs/>
                  <w:color w:val="000000"/>
                  <w:sz w:val="24"/>
                  <w:szCs w:val="24"/>
                </w:rPr>
                <w:t xml:space="preserve">Changes on a contractor or developer's application for development site plans or inspections.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Pody, Mark; Rep. Vaughan, Kevin</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Local Government</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a local government to send back any requested changes on a contractor or developer's application for development site plans or inspections in a single deliverable document or set of documents, or to remit related fees back to the developer for subsequent change requests. Prohibits a local government from requiring a developer or contractor to fund, develop, or contribute to the development of nonessential infrastructure, unless otherwise agreed upon by the parties.</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02/12/25 - Referred to Senate State &amp; Local Government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02/06/25 - Referred to House Cities &amp; Counties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5; Title 6; Title 7; Title 9; Title 12; Title 13 and Title 66, relative to development contracts.</w:t>
            </w:r>
          </w:p>
        </w:tc>
      </w:tr>
      <w:tr>
        <w:trPr/>
        <w:tc>
          <w:tcPr/>
          <w:p>
            <w:pPr>
              <w:widowControl w:val="on"/>
              <w:pBdr/>
              <w:spacing w:before="0" w:after="0" w:line="240" w:lineRule="auto"/>
              <w:ind w:left="0" w:right="0"/>
              <w:jc w:val="left"/>
              <w:textAlignment w:val="top"/>
            </w:pPr>
            <w:hyperlink r:id="rId123367cb7cfc33f20" w:history="1">
              <w:r>
                <w:rPr>
                  <w:b/>
                  <w:bCs/>
                  <w:color w:val="000000"/>
                  <w:position w:val="0"/>
                  <w:sz w:val="20"/>
                  <w:szCs w:val="20"/>
                </w:rPr>
                <w:t xml:space="preserve">SB749/HB908</w:t>
              </w:r>
            </w:hyperlink>
          </w:p>
        </w:tc>
        <w:tc>
          <w:tcPr/>
          <w:p>
            <w:pPr>
              <w:widowControl w:val="on"/>
              <w:pBdr/>
              <w:spacing w:before="0" w:after="0" w:line="240" w:lineRule="auto"/>
              <w:ind w:left="0" w:right="0"/>
              <w:jc w:val="left"/>
            </w:pPr>
            <w:hyperlink r:id="rId705067cb7cfc330e1" w:history="1">
              <w:r>
                <w:rPr>
                  <w:b/>
                  <w:bCs/>
                  <w:color w:val="000000"/>
                  <w:sz w:val="24"/>
                  <w:szCs w:val="24"/>
                </w:rPr>
                <w:t xml:space="preserve">Removes weighted average yield of the accepted offers for home loans.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Yager, Ken; Rep. Garrett, Johnny </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Banking &amp; Credit</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Removes the weighted average yield of the accepted offers of the Federal National Mortgage Association's current free market system auction and the 30-year treasury yield as the two bases upon which the maximum effective rate of interest on home loans may be set by the commissioner of financial institutions and replaces them with the average prime offer rate. Broadly captioned.</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13,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03/05/25 - Set for Senate Commerce &amp; Labor Committee 03/11/25.</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03/03/25 - House passed.</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45 and Title 47, relative to interest on home loans.</w:t>
            </w:r>
          </w:p>
        </w:tc>
      </w:tr>
      <w:tr>
        <w:trPr/>
        <w:tc>
          <w:tcPr/>
          <w:p>
            <w:pPr>
              <w:widowControl w:val="on"/>
              <w:pBdr/>
              <w:spacing w:before="0" w:after="0" w:line="240" w:lineRule="auto"/>
              <w:ind w:left="0" w:right="0"/>
              <w:jc w:val="left"/>
              <w:textAlignment w:val="top"/>
            </w:pPr>
            <w:hyperlink r:id="rId279167cb7cfc42f24" w:history="1">
              <w:r>
                <w:rPr>
                  <w:b/>
                  <w:bCs/>
                  <w:color w:val="000000"/>
                  <w:position w:val="0"/>
                  <w:sz w:val="20"/>
                  <w:szCs w:val="20"/>
                </w:rPr>
                <w:t xml:space="preserve">SB752/HB526</w:t>
              </w:r>
            </w:hyperlink>
          </w:p>
        </w:tc>
        <w:tc>
          <w:tcPr/>
          <w:p>
            <w:pPr>
              <w:widowControl w:val="on"/>
              <w:pBdr/>
              <w:spacing w:before="0" w:after="0" w:line="240" w:lineRule="auto"/>
              <w:ind w:left="0" w:right="0"/>
              <w:jc w:val="left"/>
            </w:pPr>
            <w:hyperlink r:id="rId123067cb7cfc42127" w:history="1">
              <w:r>
                <w:rPr>
                  <w:b/>
                  <w:bCs/>
                  <w:color w:val="000000"/>
                  <w:sz w:val="24"/>
                  <w:szCs w:val="24"/>
                </w:rPr>
                <w:t xml:space="preserve">Due date for taxpayer's business tax return.</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Yager, Ken; Rep. Williams, Ryan</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Business</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Allows the commissioner of revenue to change the due date of the taxpayer's business tax return to not less than 60 days following the end of such taxpayer's business tax period for the purpose of the commissioner changing the taxpayer's business tax period to align with the taxpayer's fiscal year.</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House Finance Subcommittee amendment 1 (003861) exempts services furnished by persons engaged in the sale of real estate or real property from the business tax. </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1,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03/05/25 - Set for Senate Finance Revenue Subcommittee 03/11/25.</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03/05/25 - House Finance Subcommittee placed behind the budget after adopting amendment 1 (003861).</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67, Chapter 4, Part 7, relative to the Business Tax Act.</w:t>
            </w:r>
          </w:p>
        </w:tc>
      </w:tr>
      <w:tr>
        <w:trPr/>
        <w:tc>
          <w:tcPr/>
          <w:p>
            <w:pPr>
              <w:widowControl w:val="on"/>
              <w:pBdr/>
              <w:spacing w:before="0" w:after="0" w:line="240" w:lineRule="auto"/>
              <w:ind w:left="0" w:right="0"/>
              <w:jc w:val="left"/>
              <w:textAlignment w:val="top"/>
            </w:pPr>
            <w:hyperlink r:id="rId627267cb7cfc524f9" w:history="1">
              <w:r>
                <w:rPr>
                  <w:b/>
                  <w:bCs/>
                  <w:color w:val="000000"/>
                  <w:position w:val="0"/>
                  <w:sz w:val="20"/>
                  <w:szCs w:val="20"/>
                </w:rPr>
                <w:t xml:space="preserve">SB762/HB51</w:t>
              </w:r>
            </w:hyperlink>
          </w:p>
        </w:tc>
        <w:tc>
          <w:tcPr/>
          <w:p>
            <w:pPr>
              <w:widowControl w:val="on"/>
              <w:pBdr/>
              <w:spacing w:before="0" w:after="0" w:line="240" w:lineRule="auto"/>
              <w:ind w:left="0" w:right="0"/>
              <w:jc w:val="left"/>
            </w:pPr>
            <w:hyperlink r:id="rId990967cb7cfc51691" w:history="1">
              <w:r>
                <w:rPr>
                  <w:b/>
                  <w:bCs/>
                  <w:color w:val="000000"/>
                  <w:sz w:val="24"/>
                  <w:szCs w:val="24"/>
                </w:rPr>
                <w:t xml:space="preserve">Counties required to levy a tax on sales price of lottery tickets.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Yager, Ken; Rep. Keisling, Kelly</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Lottery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each county to levy a tax at the rate of five percent of the sales price of lottery tickets or shares when sold at retail within the jurisdiction of the county. Requires the department of revenue to collect and administer the tax. Broadly captioned.</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02/12/25 - Referred to Senate State &amp; Local Government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01/28/25 - Referred to House Department &amp; Agencies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 Title 5; Title 6; Title 7; Title 9; Title 49 and Title 67, relative to lottery tickets.</w:t>
            </w:r>
          </w:p>
        </w:tc>
      </w:tr>
      <w:tr>
        <w:trPr/>
        <w:tc>
          <w:tcPr/>
          <w:p>
            <w:pPr>
              <w:widowControl w:val="on"/>
              <w:pBdr/>
              <w:spacing w:before="0" w:after="0" w:line="240" w:lineRule="auto"/>
              <w:ind w:left="0" w:right="0"/>
              <w:jc w:val="left"/>
              <w:textAlignment w:val="top"/>
            </w:pPr>
            <w:hyperlink r:id="rId713367cb7cfc5ed78" w:history="1">
              <w:r>
                <w:rPr>
                  <w:b/>
                  <w:bCs/>
                  <w:color w:val="000000"/>
                  <w:position w:val="0"/>
                  <w:sz w:val="20"/>
                  <w:szCs w:val="20"/>
                </w:rPr>
                <w:t xml:space="preserve">SB767/HB1146</w:t>
              </w:r>
            </w:hyperlink>
          </w:p>
        </w:tc>
        <w:tc>
          <w:tcPr/>
          <w:p>
            <w:pPr>
              <w:widowControl w:val="on"/>
              <w:pBdr/>
              <w:spacing w:before="0" w:after="0" w:line="240" w:lineRule="auto"/>
              <w:ind w:left="0" w:right="0"/>
              <w:jc w:val="left"/>
            </w:pPr>
            <w:hyperlink r:id="rId105867cb7cfc5ddbc" w:history="1">
              <w:r>
                <w:rPr>
                  <w:b/>
                  <w:bCs/>
                  <w:color w:val="000000"/>
                  <w:sz w:val="24"/>
                  <w:szCs w:val="24"/>
                </w:rPr>
                <w:t xml:space="preserve">Broadband ready community's ordinance or policy for reviewing applications.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Bailey, Paul; Rep. Boyd, Clark</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State Government</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that a broadband ready community's ordinance or policy for reviewing applications must contain a provision that all applications related to the project be either approved or denied within 30 calendar days, rather than 30 business days, after the applications are submitted. Broadly captioned.</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8,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Introduced in the Senate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02/10/25 - Introduced in the House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 Title 7; Title 13; Title 65 and Title 67, relative to broadband.</w:t>
            </w:r>
          </w:p>
        </w:tc>
      </w:tr>
      <w:tr>
        <w:trPr/>
        <w:tc>
          <w:tcPr/>
          <w:p>
            <w:pPr>
              <w:widowControl w:val="on"/>
              <w:pBdr/>
              <w:spacing w:before="0" w:after="0" w:line="240" w:lineRule="auto"/>
              <w:ind w:left="0" w:right="0"/>
              <w:jc w:val="left"/>
              <w:textAlignment w:val="top"/>
            </w:pPr>
            <w:hyperlink r:id="rId175267cb7cfc6d0f9" w:history="1">
              <w:r>
                <w:rPr>
                  <w:b/>
                  <w:bCs/>
                  <w:color w:val="000000"/>
                  <w:position w:val="0"/>
                  <w:sz w:val="20"/>
                  <w:szCs w:val="20"/>
                </w:rPr>
                <w:t xml:space="preserve">SB771/HB733</w:t>
              </w:r>
            </w:hyperlink>
          </w:p>
        </w:tc>
        <w:tc>
          <w:tcPr/>
          <w:p>
            <w:pPr>
              <w:widowControl w:val="on"/>
              <w:pBdr/>
              <w:spacing w:before="0" w:after="0" w:line="240" w:lineRule="auto"/>
              <w:ind w:left="0" w:right="0"/>
              <w:jc w:val="left"/>
            </w:pPr>
            <w:hyperlink r:id="rId863067cb7cfc6c376" w:history="1">
              <w:r>
                <w:rPr>
                  <w:b/>
                  <w:bCs/>
                  <w:color w:val="000000"/>
                  <w:sz w:val="24"/>
                  <w:szCs w:val="24"/>
                </w:rPr>
                <w:t xml:space="preserve">Property tax appeals - valuation of industrial and commercial real and tangible personal property.</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Briggs, Richard; Rep. Crawford, John</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Property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Removes the condition that a taxpayer or owner must obtain consent of the assessor of property before appealing the valuation of industrial and commercial real and tangible personal property directly to the state board of equalization. Makes other related changes.</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02/12/25 - Referred to Senate State &amp; Local Government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02/06/25 - Referred to House Cities &amp; Counties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67, Chapter 5, relative to property tax appeals.</w:t>
            </w:r>
          </w:p>
        </w:tc>
      </w:tr>
      <w:tr>
        <w:trPr/>
        <w:tc>
          <w:tcPr/>
          <w:p>
            <w:pPr>
              <w:widowControl w:val="on"/>
              <w:pBdr/>
              <w:spacing w:before="0" w:after="0" w:line="240" w:lineRule="auto"/>
              <w:ind w:left="0" w:right="0"/>
              <w:jc w:val="left"/>
              <w:textAlignment w:val="top"/>
            </w:pPr>
            <w:hyperlink r:id="rId466867cb7cfc7bf65" w:history="1">
              <w:r>
                <w:rPr>
                  <w:b/>
                  <w:bCs/>
                  <w:color w:val="000000"/>
                  <w:position w:val="0"/>
                  <w:sz w:val="20"/>
                  <w:szCs w:val="20"/>
                </w:rPr>
                <w:t xml:space="preserve">SB773/HB735</w:t>
              </w:r>
            </w:hyperlink>
          </w:p>
        </w:tc>
        <w:tc>
          <w:tcPr/>
          <w:p>
            <w:pPr>
              <w:widowControl w:val="on"/>
              <w:pBdr/>
              <w:spacing w:before="0" w:after="0" w:line="240" w:lineRule="auto"/>
              <w:ind w:left="0" w:right="0"/>
              <w:jc w:val="left"/>
            </w:pPr>
            <w:hyperlink r:id="rId194767cb7cfc7aa21" w:history="1">
              <w:r>
                <w:rPr>
                  <w:b/>
                  <w:bCs/>
                  <w:color w:val="000000"/>
                  <w:sz w:val="24"/>
                  <w:szCs w:val="24"/>
                </w:rPr>
                <w:t xml:space="preserve">Vesting period for property development standards.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Briggs, Richard; Rep. Wright, Dave</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Property &amp; Housing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Specifies that the vesting period established for a construction project or development plan does not expire because of pending litigation challenging a permit. Specifies that the vesting period is tolled while such litigation is pending.</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Introduced in the Senate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03/05/25 - Set for House Cities &amp; Counties Subcommittee 03/12/25.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13, Chapter 3; Title 13, Chapter 4 and Title 13, Chapter 7, relative to the vesting period for property development standards.</w:t>
            </w:r>
          </w:p>
        </w:tc>
      </w:tr>
      <w:tr>
        <w:trPr/>
        <w:tc>
          <w:tcPr/>
          <w:p>
            <w:pPr>
              <w:widowControl w:val="on"/>
              <w:pBdr/>
              <w:spacing w:before="0" w:after="0" w:line="240" w:lineRule="auto"/>
              <w:ind w:left="0" w:right="0"/>
              <w:jc w:val="left"/>
              <w:textAlignment w:val="top"/>
            </w:pPr>
            <w:hyperlink r:id="rId208267cb7cfc8c8e9" w:history="1">
              <w:r>
                <w:rPr>
                  <w:b/>
                  <w:bCs/>
                  <w:color w:val="000000"/>
                  <w:position w:val="0"/>
                  <w:sz w:val="20"/>
                  <w:szCs w:val="20"/>
                </w:rPr>
                <w:t xml:space="preserve">SB774/HB766</w:t>
              </w:r>
            </w:hyperlink>
          </w:p>
        </w:tc>
        <w:tc>
          <w:tcPr/>
          <w:p>
            <w:pPr>
              <w:widowControl w:val="on"/>
              <w:pBdr/>
              <w:spacing w:before="0" w:after="0" w:line="240" w:lineRule="auto"/>
              <w:ind w:left="0" w:right="0"/>
              <w:jc w:val="left"/>
            </w:pPr>
            <w:hyperlink r:id="rId737467cb7cfc8b4a8" w:history="1">
              <w:r>
                <w:rPr>
                  <w:b/>
                  <w:bCs/>
                  <w:color w:val="000000"/>
                  <w:sz w:val="24"/>
                  <w:szCs w:val="24"/>
                </w:rPr>
                <w:t xml:space="preserve">Tax relief elderly low-income, disabled, or disabled veteran homeowners.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Briggs, Richard; Rep. Wright, Dave</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Property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Adds a five percent penalty on delinquent property taxes with the penalty to be used to provide tax relief for the homeowners who are elderly low-income, disabled, or a disabled veteran or widow of a disabled veteran.</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02/12/25 - Referred to Senate State &amp; Local Government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03/05/25 - Set for House Cities &amp; Counties Subcommittee 03/12/25.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67, Chapter 5, relative to property tax.</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Support</w:t>
            </w:r>
          </w:p>
        </w:tc>
      </w:tr>
      <w:tr>
        <w:trPr/>
        <w:tc>
          <w:tcPr/>
          <w:p>
            <w:pPr>
              <w:widowControl w:val="on"/>
              <w:pBdr/>
              <w:spacing w:before="0" w:after="0" w:line="240" w:lineRule="auto"/>
              <w:ind w:left="0" w:right="0"/>
              <w:jc w:val="left"/>
              <w:textAlignment w:val="top"/>
            </w:pPr>
            <w:hyperlink r:id="rId495267cb7cfc9cf47" w:history="1">
              <w:r>
                <w:rPr>
                  <w:b/>
                  <w:bCs/>
                  <w:color w:val="000000"/>
                  <w:position w:val="0"/>
                  <w:sz w:val="20"/>
                  <w:szCs w:val="20"/>
                </w:rPr>
                <w:t xml:space="preserve">SB785/HB652</w:t>
              </w:r>
            </w:hyperlink>
          </w:p>
        </w:tc>
        <w:tc>
          <w:tcPr/>
          <w:p>
            <w:pPr>
              <w:widowControl w:val="on"/>
              <w:pBdr/>
              <w:spacing w:before="0" w:after="0" w:line="240" w:lineRule="auto"/>
              <w:ind w:left="0" w:right="0"/>
              <w:jc w:val="left"/>
            </w:pPr>
            <w:hyperlink r:id="rId940267cb7cfc9c0b9" w:history="1">
              <w:r>
                <w:rPr>
                  <w:b/>
                  <w:bCs/>
                  <w:color w:val="000000"/>
                  <w:sz w:val="24"/>
                  <w:szCs w:val="24"/>
                </w:rPr>
                <w:t xml:space="preserve">Zoning - means of ingress and egress into proposed subdivisions.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Walley, Page; Rep. Hicks, Tim</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Local Government</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Prohibits local governments or planning commissions from requiring more than one means of ingress and egress into a proposed subdivision unless the proposed subdivision has at least 70 residential dwellings. Broadly captioned.</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15,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Introduced in the Senate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02/26/25 - Taken off notice in House Cities &amp; Counties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 Title 5; Title 6; Title 7 and Title 13, relative to planning regulations.</w:t>
            </w:r>
          </w:p>
        </w:tc>
      </w:tr>
      <w:tr>
        <w:trPr/>
        <w:tc>
          <w:tcPr/>
          <w:p>
            <w:pPr>
              <w:widowControl w:val="on"/>
              <w:pBdr/>
              <w:spacing w:before="0" w:after="0" w:line="240" w:lineRule="auto"/>
              <w:ind w:left="0" w:right="0"/>
              <w:jc w:val="left"/>
              <w:textAlignment w:val="top"/>
            </w:pPr>
            <w:hyperlink r:id="rId593467cb7cfcab55b" w:history="1">
              <w:r>
                <w:rPr>
                  <w:b/>
                  <w:bCs/>
                  <w:color w:val="000000"/>
                  <w:position w:val="0"/>
                  <w:sz w:val="20"/>
                  <w:szCs w:val="20"/>
                </w:rPr>
                <w:t xml:space="preserve">SB787/HB719</w:t>
              </w:r>
            </w:hyperlink>
          </w:p>
        </w:tc>
        <w:tc>
          <w:tcPr/>
          <w:p>
            <w:pPr>
              <w:widowControl w:val="on"/>
              <w:pBdr/>
              <w:spacing w:before="0" w:after="0" w:line="240" w:lineRule="auto"/>
              <w:ind w:left="0" w:right="0"/>
              <w:jc w:val="left"/>
            </w:pPr>
            <w:hyperlink r:id="rId233967cb7cfcaa318" w:history="1">
              <w:r>
                <w:rPr>
                  <w:b/>
                  <w:bCs/>
                  <w:color w:val="000000"/>
                  <w:sz w:val="24"/>
                  <w:szCs w:val="24"/>
                </w:rPr>
                <w:t xml:space="preserve">Final acceptance inspection for private residence elevators.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Walley, Page; Rep. Moon, Jerome</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Professions &amp; Licensure</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the chief elevator inspector to perform an acceptance inspection once a private residence elevator has been installed. Requires the homeowner to register the private residence elevator with the department. Requires the chief elevator inspector to develop and maintain a database for private residence elevators.</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03/05/25 - Set for Senate Commerce &amp; Labor Committee 03/11/25.</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03/05/25 - Set for House Banking &amp; Consumer Affairs Subcommittee 03/12/25.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68, Chapter 121, relative to private elevators.</w:t>
            </w:r>
          </w:p>
        </w:tc>
      </w:tr>
      <w:tr>
        <w:trPr/>
        <w:tc>
          <w:tcPr/>
          <w:p>
            <w:pPr>
              <w:widowControl w:val="on"/>
              <w:pBdr/>
              <w:spacing w:before="0" w:after="0" w:line="240" w:lineRule="auto"/>
              <w:ind w:left="0" w:right="0"/>
              <w:jc w:val="left"/>
              <w:textAlignment w:val="top"/>
            </w:pPr>
            <w:hyperlink r:id="rId709267cb7cfcb721b" w:history="1">
              <w:r>
                <w:rPr>
                  <w:b/>
                  <w:bCs/>
                  <w:color w:val="000000"/>
                  <w:position w:val="0"/>
                  <w:sz w:val="20"/>
                  <w:szCs w:val="20"/>
                </w:rPr>
                <w:t xml:space="preserve">SB806/HB452</w:t>
              </w:r>
            </w:hyperlink>
          </w:p>
        </w:tc>
        <w:tc>
          <w:tcPr/>
          <w:p>
            <w:pPr>
              <w:widowControl w:val="on"/>
              <w:pBdr/>
              <w:spacing w:before="0" w:after="0" w:line="240" w:lineRule="auto"/>
              <w:ind w:left="0" w:right="0"/>
              <w:jc w:val="left"/>
            </w:pPr>
            <w:hyperlink r:id="rId947167cb7cfcb6472" w:history="1">
              <w:r>
                <w:rPr>
                  <w:b/>
                  <w:bCs/>
                  <w:color w:val="000000"/>
                  <w:sz w:val="24"/>
                  <w:szCs w:val="24"/>
                </w:rPr>
                <w:t xml:space="preserve">Trial for an unlawful detainer action.</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Yarbro, Jeff; Rep. Glynn, Ronnie</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Judiciary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that the trial for an unlawful detainer action be held no later than 14 days from the date the plaintiff filed the unlawful detainer motion. Limits the scope of a hearing for an unlawful detainer motion based on nonpayment of rent to facts and issues related to nonpayment of rent. Makes other changes related to judicial proceedings for unlawful detainer.</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02/12/25 - Referred to Senate Judiciary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03/07/25 - Set for House Civil Justice Subcommittee 03/12/25.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29 and Title 66, relative to eviction actions.</w:t>
            </w:r>
          </w:p>
        </w:tc>
      </w:tr>
      <w:tr>
        <w:trPr/>
        <w:tc>
          <w:tcPr/>
          <w:p>
            <w:pPr>
              <w:widowControl w:val="on"/>
              <w:pBdr/>
              <w:spacing w:before="0" w:after="0" w:line="240" w:lineRule="auto"/>
              <w:ind w:left="0" w:right="0"/>
              <w:jc w:val="left"/>
              <w:textAlignment w:val="top"/>
            </w:pPr>
            <w:hyperlink r:id="rId538267cb7cfcc3082" w:history="1">
              <w:r>
                <w:rPr>
                  <w:b/>
                  <w:bCs/>
                  <w:color w:val="000000"/>
                  <w:position w:val="0"/>
                  <w:sz w:val="20"/>
                  <w:szCs w:val="20"/>
                </w:rPr>
                <w:t xml:space="preserve">SB825/HB1072</w:t>
              </w:r>
            </w:hyperlink>
          </w:p>
        </w:tc>
        <w:tc>
          <w:tcPr/>
          <w:p>
            <w:pPr>
              <w:widowControl w:val="on"/>
              <w:pBdr/>
              <w:spacing w:before="0" w:after="0" w:line="240" w:lineRule="auto"/>
              <w:ind w:left="0" w:right="0"/>
              <w:jc w:val="left"/>
            </w:pPr>
            <w:hyperlink r:id="rId525767cb7cfcc21e5" w:history="1">
              <w:r>
                <w:rPr>
                  <w:b/>
                  <w:bCs/>
                  <w:color w:val="000000"/>
                  <w:sz w:val="24"/>
                  <w:szCs w:val="24"/>
                </w:rPr>
                <w:t xml:space="preserve">Classification of property as a wetland.</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Hensley, Joey; Rep. Warner, Todd</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Environment &amp; Nature</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Prohibits the department of environment and conservation from applying criteria that will result in the classification of real property as a wetland if the property is prior converted cropland that is exempt from classification as a wetland under federal law.</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02/12/25 - Referred to Senate Energy, Agriculture &amp; Natural Resources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02/11/25 - Referred to House Agriculture &amp; Natural Resources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11, Chapter 14, Part 4 and Title 69, relative to wetlands.</w:t>
            </w:r>
          </w:p>
        </w:tc>
      </w:tr>
      <w:tr>
        <w:trPr/>
        <w:tc>
          <w:tcPr/>
          <w:p>
            <w:pPr>
              <w:widowControl w:val="on"/>
              <w:pBdr/>
              <w:spacing w:before="0" w:after="0" w:line="240" w:lineRule="auto"/>
              <w:ind w:left="0" w:right="0"/>
              <w:jc w:val="left"/>
              <w:textAlignment w:val="top"/>
            </w:pPr>
            <w:hyperlink r:id="rId785167cb7cfcd7fa7" w:history="1">
              <w:r>
                <w:rPr>
                  <w:b/>
                  <w:bCs/>
                  <w:color w:val="000000"/>
                  <w:position w:val="0"/>
                  <w:sz w:val="20"/>
                  <w:szCs w:val="20"/>
                </w:rPr>
                <w:t xml:space="preserve">SB826/HB1368</w:t>
              </w:r>
            </w:hyperlink>
          </w:p>
        </w:tc>
        <w:tc>
          <w:tcPr/>
          <w:p>
            <w:pPr>
              <w:widowControl w:val="on"/>
              <w:pBdr/>
              <w:spacing w:before="0" w:after="0" w:line="240" w:lineRule="auto"/>
              <w:ind w:left="0" w:right="0"/>
              <w:jc w:val="left"/>
            </w:pPr>
            <w:hyperlink r:id="rId372867cb7cfcd6916" w:history="1">
              <w:r>
                <w:rPr>
                  <w:b/>
                  <w:bCs/>
                  <w:color w:val="000000"/>
                  <w:sz w:val="24"/>
                  <w:szCs w:val="24"/>
                </w:rPr>
                <w:t xml:space="preserve">Exemption - services furnished by persons engaged in appraisal of real estate or real property.</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Hensley, Joey; Rep. Barrett, Jody</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Business</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Exempts services furnished by persons engaged in the appraisal of real estate or real property from business tax.</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15, 2025) STATE GOVERNMENT REVENUE General Fund FY25-26 &amp; Subsequent Years ($73,500) LOCAL GOVERNMENT REVENUE Mandatory FY25-26 &amp; Subsequent Years ($86,300)</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02/12/25 - Referred to Senate State &amp; Local Government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02/26/25 - House Finance Subcommittee placed behind the budget.</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67, Chapter 4, Part 7, relative to business tax.</w:t>
            </w:r>
          </w:p>
        </w:tc>
      </w:tr>
      <w:tr>
        <w:trPr/>
        <w:tc>
          <w:tcPr/>
          <w:p>
            <w:pPr>
              <w:widowControl w:val="on"/>
              <w:pBdr/>
              <w:spacing w:before="0" w:after="0" w:line="240" w:lineRule="auto"/>
              <w:ind w:left="0" w:right="0"/>
              <w:jc w:val="left"/>
              <w:textAlignment w:val="top"/>
            </w:pPr>
            <w:hyperlink r:id="rId452667cb7cfceb090" w:history="1">
              <w:r>
                <w:rPr>
                  <w:b/>
                  <w:bCs/>
                  <w:color w:val="000000"/>
                  <w:position w:val="0"/>
                  <w:sz w:val="20"/>
                  <w:szCs w:val="20"/>
                </w:rPr>
                <w:t xml:space="preserve">SB840/HB966</w:t>
              </w:r>
            </w:hyperlink>
          </w:p>
        </w:tc>
        <w:tc>
          <w:tcPr/>
          <w:p>
            <w:pPr>
              <w:widowControl w:val="on"/>
              <w:pBdr/>
              <w:spacing w:before="0" w:after="0" w:line="240" w:lineRule="auto"/>
              <w:ind w:left="0" w:right="0"/>
              <w:jc w:val="left"/>
            </w:pPr>
            <w:hyperlink r:id="rId997267cb7cfcea148" w:history="1">
              <w:r>
                <w:rPr>
                  <w:b/>
                  <w:bCs/>
                  <w:color w:val="000000"/>
                  <w:sz w:val="24"/>
                  <w:szCs w:val="24"/>
                </w:rPr>
                <w:t xml:space="preserve">Creates K-12 lottery capital outlay special account and the early learning program account.</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Walley, Page; Rep. Hawk, David</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Education</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Creates two special accounts in the state treasury, the K-12 lottery capital outlay special account and the early learning program account, for excess lottery funds. Requires the comptroller of the treasury to develop and administer a program to provide grants from such accounts to local education agencies to be used for capital outlay projects for K-12 educational facilities and for new or existing pre-K programs. Broadly captioned.</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02/12/25 - Referred to Senate Education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02/11/25 - Referred to House K-12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 Chapter 51; Title 8, Chapter 4; Title 9 and Title 49, relative to the use of excess lottery funds pursuant to Article XI, Section 5 of the Constitution of Tennessee.</w:t>
            </w:r>
          </w:p>
        </w:tc>
      </w:tr>
      <w:tr>
        <w:trPr/>
        <w:tc>
          <w:tcPr/>
          <w:p>
            <w:pPr>
              <w:widowControl w:val="on"/>
              <w:pBdr/>
              <w:spacing w:before="0" w:after="0" w:line="240" w:lineRule="auto"/>
              <w:ind w:left="0" w:right="0"/>
              <w:jc w:val="left"/>
              <w:textAlignment w:val="top"/>
            </w:pPr>
            <w:hyperlink r:id="rId809567cb7cfd074f7" w:history="1">
              <w:r>
                <w:rPr>
                  <w:b/>
                  <w:bCs/>
                  <w:color w:val="000000"/>
                  <w:position w:val="0"/>
                  <w:sz w:val="20"/>
                  <w:szCs w:val="20"/>
                </w:rPr>
                <w:t xml:space="preserve">SB843/HB842</w:t>
              </w:r>
            </w:hyperlink>
          </w:p>
        </w:tc>
        <w:tc>
          <w:tcPr/>
          <w:p>
            <w:pPr>
              <w:widowControl w:val="on"/>
              <w:pBdr/>
              <w:spacing w:before="0" w:after="0" w:line="240" w:lineRule="auto"/>
              <w:ind w:left="0" w:right="0"/>
              <w:jc w:val="left"/>
            </w:pPr>
            <w:hyperlink r:id="rId810467cb7cfd064dc" w:history="1">
              <w:r>
                <w:rPr>
                  <w:b/>
                  <w:bCs/>
                  <w:color w:val="000000"/>
                  <w:sz w:val="24"/>
                  <w:szCs w:val="24"/>
                </w:rPr>
                <w:t xml:space="preserve">Revenues collected from recordation taxes.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Walley, Page; Rep. Haston, Kirk</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Property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half the revenue collected from recordation taxes be returned to the county in which the real property is located on a recurring basis. Applies to transfers of real property on or after July 1, 2025.</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03/05/25 - Set for Senate State &amp; Local Government Committee 03/11/25.</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03/05/25 - Taken off notice in House Cities &amp; Counties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Section 67-4-409, relative to taxes on transfers of realty.</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424567cb7cfd164a3" w:history="1">
              <w:r>
                <w:rPr>
                  <w:b/>
                  <w:bCs/>
                  <w:color w:val="000000"/>
                  <w:position w:val="0"/>
                  <w:sz w:val="20"/>
                  <w:szCs w:val="20"/>
                </w:rPr>
                <w:t xml:space="preserve">SB847/HB1018</w:t>
              </w:r>
            </w:hyperlink>
          </w:p>
        </w:tc>
        <w:tc>
          <w:tcPr/>
          <w:p>
            <w:pPr>
              <w:widowControl w:val="on"/>
              <w:pBdr/>
              <w:spacing w:before="0" w:after="0" w:line="240" w:lineRule="auto"/>
              <w:ind w:left="0" w:right="0"/>
              <w:jc w:val="left"/>
            </w:pPr>
            <w:hyperlink r:id="rId214167cb7cfd15446" w:history="1">
              <w:r>
                <w:rPr>
                  <w:b/>
                  <w:bCs/>
                  <w:color w:val="000000"/>
                  <w:sz w:val="24"/>
                  <w:szCs w:val="24"/>
                </w:rPr>
                <w:t xml:space="preserve">Deed of conveyance of real property to include zoning classification of property at time the deed is recorded.</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Hatcher, Tom; Rep. Russell, Lowell</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State Government</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on and after July 1, 2025, a deed of conveyance of real property to include the zoning classification of the property at the time the deed is recorded. Prescribes a process by which a local zoning authority may notify a state department, agency, or officer of a local zoning violation by a business resulting in the revocation or suspension of a license, permit, or certificate of a business in violation of a local zoning ordinance, resolution, or law. Prescribes the process for reinstatement or appeal, including the assessment of a reinstatement fee. Broadly captioned.</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15,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Introduced in the Senate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03/05/25 - Set for House State &amp; Local Government Committee 03/12/25.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 Title 5; Title 6; Title 7; Title 8, Chapter 13; Title 13, Chapter 7; Title 62; Title 66 and Title 68, relative to zoning.</w:t>
            </w:r>
          </w:p>
        </w:tc>
      </w:tr>
      <w:tr>
        <w:trPr/>
        <w:tc>
          <w:tcPr/>
          <w:p>
            <w:pPr>
              <w:widowControl w:val="on"/>
              <w:pBdr/>
              <w:spacing w:before="0" w:after="0" w:line="240" w:lineRule="auto"/>
              <w:ind w:left="0" w:right="0"/>
              <w:jc w:val="left"/>
              <w:textAlignment w:val="top"/>
            </w:pPr>
            <w:hyperlink r:id="rId120867cb7cfd26c4a" w:history="1">
              <w:r>
                <w:rPr>
                  <w:b/>
                  <w:bCs/>
                  <w:color w:val="000000"/>
                  <w:position w:val="0"/>
                  <w:sz w:val="20"/>
                  <w:szCs w:val="20"/>
                </w:rPr>
                <w:t xml:space="preserve">SB857/HB930</w:t>
              </w:r>
            </w:hyperlink>
          </w:p>
        </w:tc>
        <w:tc>
          <w:tcPr/>
          <w:p>
            <w:pPr>
              <w:widowControl w:val="on"/>
              <w:pBdr/>
              <w:spacing w:before="0" w:after="0" w:line="240" w:lineRule="auto"/>
              <w:ind w:left="0" w:right="0"/>
              <w:jc w:val="left"/>
            </w:pPr>
            <w:hyperlink r:id="rId491167cb7cfd256e5" w:history="1">
              <w:r>
                <w:rPr>
                  <w:b/>
                  <w:bCs/>
                  <w:color w:val="000000"/>
                  <w:sz w:val="24"/>
                  <w:szCs w:val="24"/>
                </w:rPr>
                <w:t xml:space="preserve">Homebuyers revolving loan program.</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Taylor, Brent; Rep. Towns Jr., Joe</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Property &amp; Housing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Authorizes any county having made loans in excess of the amount of funds in the initial capitalization of the loan fund pool for the county to terminate its participations with notice to the Tennessee housing development agency (THDA). Allows the county to retain all funds used for initial capitalization or interesting earnings on repayments.</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Introduced in the Senate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02/06/25 - Referred to House Cities &amp; Counties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13, Chapter 23, relative to the homebuyers revolving loan program.</w:t>
            </w:r>
          </w:p>
        </w:tc>
      </w:tr>
      <w:tr>
        <w:trPr/>
        <w:tc>
          <w:tcPr/>
          <w:p>
            <w:pPr>
              <w:widowControl w:val="on"/>
              <w:pBdr/>
              <w:spacing w:before="0" w:after="0" w:line="240" w:lineRule="auto"/>
              <w:ind w:left="0" w:right="0"/>
              <w:jc w:val="left"/>
              <w:textAlignment w:val="top"/>
            </w:pPr>
            <w:hyperlink r:id="rId815567cb7cfd384ab" w:history="1">
              <w:r>
                <w:rPr>
                  <w:b/>
                  <w:bCs/>
                  <w:color w:val="000000"/>
                  <w:position w:val="0"/>
                  <w:sz w:val="20"/>
                  <w:szCs w:val="20"/>
                </w:rPr>
                <w:t xml:space="preserve">SB866/HB734</w:t>
              </w:r>
            </w:hyperlink>
          </w:p>
        </w:tc>
        <w:tc>
          <w:tcPr/>
          <w:p>
            <w:pPr>
              <w:widowControl w:val="on"/>
              <w:pBdr/>
              <w:spacing w:before="0" w:after="0" w:line="240" w:lineRule="auto"/>
              <w:ind w:left="0" w:right="0"/>
              <w:jc w:val="left"/>
            </w:pPr>
            <w:hyperlink r:id="rId854567cb7cfd36f54" w:history="1">
              <w:r>
                <w:rPr>
                  <w:b/>
                  <w:bCs/>
                  <w:color w:val="000000"/>
                  <w:sz w:val="24"/>
                  <w:szCs w:val="24"/>
                </w:rPr>
                <w:t xml:space="preserve">Dispute resolution process for matters involving real property.</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Stevens, John; Rep. Hicks, Gary</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Judiciary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any third-party complaint related to the design, planning, supervision, or construction of an improvement of real property not be subject to the four-year statute of repose.</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Introduced in the Senate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02/05/25 - Introduced in the House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28, relative to the dispute resolution process for matters involving real property.</w:t>
            </w:r>
          </w:p>
        </w:tc>
      </w:tr>
      <w:tr>
        <w:trPr/>
        <w:tc>
          <w:tcPr/>
          <w:p>
            <w:pPr>
              <w:widowControl w:val="on"/>
              <w:pBdr/>
              <w:spacing w:before="0" w:after="0" w:line="240" w:lineRule="auto"/>
              <w:ind w:left="0" w:right="0"/>
              <w:jc w:val="left"/>
              <w:textAlignment w:val="top"/>
            </w:pPr>
            <w:hyperlink r:id="rId790767cb7cfd4a1e9" w:history="1">
              <w:r>
                <w:rPr>
                  <w:b/>
                  <w:bCs/>
                  <w:color w:val="000000"/>
                  <w:position w:val="0"/>
                  <w:sz w:val="20"/>
                  <w:szCs w:val="20"/>
                </w:rPr>
                <w:t xml:space="preserve">SB883/HB1137</w:t>
              </w:r>
            </w:hyperlink>
          </w:p>
        </w:tc>
        <w:tc>
          <w:tcPr/>
          <w:p>
            <w:pPr>
              <w:widowControl w:val="on"/>
              <w:pBdr/>
              <w:spacing w:before="0" w:after="0" w:line="240" w:lineRule="auto"/>
              <w:ind w:left="0" w:right="0"/>
              <w:jc w:val="left"/>
            </w:pPr>
            <w:hyperlink r:id="rId236467cb7cfd48cf9" w:history="1">
              <w:r>
                <w:rPr>
                  <w:b/>
                  <w:bCs/>
                  <w:color w:val="000000"/>
                  <w:sz w:val="24"/>
                  <w:szCs w:val="24"/>
                </w:rPr>
                <w:t xml:space="preserve">Inspection of subsurface sewage disposal system by TDEC.</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Reeves, Shane; Rep. Boyd, Clark</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Environment &amp; Nature</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Increases, from four to five business days, the time after receipt of notice that a subsurface sewage disposal system requires repair that TDEC has to inspect the system before the person who notified the department may proceed with the repairs as though the department made its inspection and approved the repair.</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6,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02/12/25 - Referred to Senate Energy, Agriculture &amp; Natural Resources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02/10/25 - Introduced in the House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 Title 68, Chapter 221 and Title 69, Chapter 3, relative to subsurface sewage disposal systems.</w:t>
            </w:r>
          </w:p>
        </w:tc>
      </w:tr>
      <w:tr>
        <w:trPr/>
        <w:tc>
          <w:tcPr/>
          <w:p>
            <w:pPr>
              <w:widowControl w:val="on"/>
              <w:pBdr/>
              <w:spacing w:before="0" w:after="0" w:line="240" w:lineRule="auto"/>
              <w:ind w:left="0" w:right="0"/>
              <w:jc w:val="left"/>
              <w:textAlignment w:val="top"/>
            </w:pPr>
            <w:hyperlink r:id="rId810567cb7cfd5d397" w:history="1">
              <w:r>
                <w:rPr>
                  <w:b/>
                  <w:bCs/>
                  <w:color w:val="000000"/>
                  <w:position w:val="0"/>
                  <w:sz w:val="20"/>
                  <w:szCs w:val="20"/>
                </w:rPr>
                <w:t xml:space="preserve">SB886/HB700</w:t>
              </w:r>
            </w:hyperlink>
          </w:p>
        </w:tc>
        <w:tc>
          <w:tcPr/>
          <w:p>
            <w:pPr>
              <w:widowControl w:val="on"/>
              <w:pBdr/>
              <w:spacing w:before="0" w:after="0" w:line="240" w:lineRule="auto"/>
              <w:ind w:left="0" w:right="0"/>
              <w:jc w:val="left"/>
            </w:pPr>
            <w:hyperlink r:id="rId124267cb7cfd5be71" w:history="1">
              <w:r>
                <w:rPr>
                  <w:b/>
                  <w:bCs/>
                  <w:color w:val="000000"/>
                  <w:sz w:val="24"/>
                  <w:szCs w:val="24"/>
                </w:rPr>
                <w:t xml:space="preserve">Real estate broker licenses - exemption from completion of classroom hours in real estate courses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Reeves, Shane; Rep. Burkhart, Jeff</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Professions &amp; Licensure</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Exempts a real estate broker licensee who was originally licensed prior to January 1, 2005, and does not supervise any affiliate brokers from the requirement to furnish certification of satisfactory completion of 16 classroom hours in real estate courses for reissuance of a license for a licensure period after the period in which the licensee completed the required 120 classroom hours in real estate. Broadly captioned.</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Senate Commerce and Labor Committee amendment 1, House Business &amp; Utilities Subcommittee amendment 1 (003873) specifies an effective date of January 1, 2026. </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03/04/25 - Senate Commerce &amp; Labor Committee recommended with amendment 1 (003873). Sent to Senate Calendar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03/05/25 - Set for House Commerce Committee 03/12/25.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62, Chapter 13, relative to real estate broker licenses.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Support</w:t>
            </w:r>
          </w:p>
        </w:tc>
      </w:tr>
      <w:tr>
        <w:trPr/>
        <w:tc>
          <w:tcPr/>
          <w:p>
            <w:pPr>
              <w:widowControl w:val="on"/>
              <w:pBdr/>
              <w:spacing w:before="0" w:after="0" w:line="240" w:lineRule="auto"/>
              <w:ind w:left="0" w:right="0"/>
              <w:jc w:val="left"/>
              <w:textAlignment w:val="top"/>
            </w:pPr>
            <w:hyperlink r:id="rId637067cb7cfd6f152" w:history="1">
              <w:r>
                <w:rPr>
                  <w:b/>
                  <w:bCs/>
                  <w:color w:val="000000"/>
                  <w:position w:val="0"/>
                  <w:sz w:val="20"/>
                  <w:szCs w:val="20"/>
                </w:rPr>
                <w:t xml:space="preserve">SB891/HB891</w:t>
              </w:r>
            </w:hyperlink>
          </w:p>
        </w:tc>
        <w:tc>
          <w:tcPr/>
          <w:p>
            <w:pPr>
              <w:widowControl w:val="on"/>
              <w:pBdr/>
              <w:spacing w:before="0" w:after="0" w:line="240" w:lineRule="auto"/>
              <w:ind w:left="0" w:right="0"/>
              <w:jc w:val="left"/>
            </w:pPr>
            <w:hyperlink r:id="rId616567cb7cfd6df89" w:history="1">
              <w:r>
                <w:rPr>
                  <w:b/>
                  <w:bCs/>
                  <w:color w:val="000000"/>
                  <w:sz w:val="24"/>
                  <w:szCs w:val="24"/>
                </w:rPr>
                <w:t xml:space="preserve">Report on lands and waters set apart and dedicated by the governor for wildlife preserves.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Reeves, Shane; Rep. Todd, Chris</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Environment &amp; Nature</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by January 15 of each year, the office of the governor to submit a report to legislative committees with subject matter jurisdiction over natural resources detailing all such lands and waters set apart and dedicated by the governor for wildlife preserves, including the limits fixed of the lands and waters for such state wildlife preserves. Broadly captioned.</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02/12/25 - Referred to Senate Energy, Agriculture &amp; Natural Resources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02/06/25 - Held on House clerk's desk.</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 Title 8; Title 10; Title 11; Title 12; Title 43; Title 44; Title 55; Title 64; Title 67; Title 69 and Title 70, relative to wildlife.</w:t>
            </w:r>
          </w:p>
        </w:tc>
      </w:tr>
      <w:tr>
        <w:trPr/>
        <w:tc>
          <w:tcPr/>
          <w:p>
            <w:pPr>
              <w:widowControl w:val="on"/>
              <w:pBdr/>
              <w:spacing w:before="0" w:after="0" w:line="240" w:lineRule="auto"/>
              <w:ind w:left="0" w:right="0"/>
              <w:jc w:val="left"/>
              <w:textAlignment w:val="top"/>
            </w:pPr>
            <w:hyperlink r:id="rId448667cb7cfd7b8ef" w:history="1">
              <w:r>
                <w:rPr>
                  <w:b/>
                  <w:bCs/>
                  <w:color w:val="000000"/>
                  <w:position w:val="0"/>
                  <w:sz w:val="20"/>
                  <w:szCs w:val="20"/>
                </w:rPr>
                <w:t xml:space="preserve">SB894</w:t>
              </w:r>
            </w:hyperlink>
          </w:p>
        </w:tc>
        <w:tc>
          <w:tcPr/>
          <w:p>
            <w:pPr>
              <w:widowControl w:val="on"/>
              <w:pBdr/>
              <w:spacing w:before="0" w:after="0" w:line="240" w:lineRule="auto"/>
              <w:ind w:left="0" w:right="0"/>
              <w:jc w:val="left"/>
            </w:pPr>
            <w:hyperlink r:id="rId647367cb7cfd7a848" w:history="1">
              <w:r>
                <w:rPr>
                  <w:b/>
                  <w:bCs/>
                  <w:color w:val="000000"/>
                  <w:sz w:val="24"/>
                  <w:szCs w:val="24"/>
                </w:rPr>
                <w:t xml:space="preserve">Professional license expiration.</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Stevens, John</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Professions &amp; Licensure</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Extends from two to four years the period of time that a certificate of license for contracting is valid before expiring and requiring renewal. Broadly captioned.</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02/05/25 - Withdrawn in Senate.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62, Chapter 6, relative to professional licensing.</w:t>
            </w:r>
          </w:p>
        </w:tc>
      </w:tr>
      <w:tr>
        <w:trPr/>
        <w:tc>
          <w:tcPr/>
          <w:p>
            <w:pPr>
              <w:widowControl w:val="on"/>
              <w:pBdr/>
              <w:spacing w:before="0" w:after="0" w:line="240" w:lineRule="auto"/>
              <w:ind w:left="0" w:right="0"/>
              <w:jc w:val="left"/>
              <w:textAlignment w:val="top"/>
            </w:pPr>
            <w:hyperlink r:id="rId229467cb7cfd85839" w:history="1">
              <w:r>
                <w:rPr>
                  <w:b/>
                  <w:bCs/>
                  <w:color w:val="000000"/>
                  <w:position w:val="0"/>
                  <w:sz w:val="20"/>
                  <w:szCs w:val="20"/>
                </w:rPr>
                <w:t xml:space="preserve">SB896/HB986</w:t>
              </w:r>
            </w:hyperlink>
          </w:p>
        </w:tc>
        <w:tc>
          <w:tcPr/>
          <w:p>
            <w:pPr>
              <w:widowControl w:val="on"/>
              <w:pBdr/>
              <w:spacing w:before="0" w:after="0" w:line="240" w:lineRule="auto"/>
              <w:ind w:left="0" w:right="0"/>
              <w:jc w:val="left"/>
            </w:pPr>
            <w:hyperlink r:id="rId640067cb7cfd84b06" w:history="1">
              <w:r>
                <w:rPr>
                  <w:b/>
                  <w:bCs/>
                  <w:color w:val="000000"/>
                  <w:sz w:val="24"/>
                  <w:szCs w:val="24"/>
                </w:rPr>
                <w:t xml:space="preserve">Abolishes various estates and reversion interests in land.</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Walley, Page; Rep. Capley, Kip</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Property &amp; Housing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Abolishes reverter or forfeiture provisions of unlimited duration in documents that establish common law estate of fee simple determinable, fee simple subject to condition subsequent, and fee simple subject to executory limitation, if executed more than 75 years before July 1, 2025. Establishes that reverter and forfeiture provisions in a conveyance of real property creating a common law estate of fee simple determinable, fee simple subject to condition subsequent, or fee simple subject to executory limitation, automatically terminate 75 years from the date of conveyance. Converts vested rights in deeds as of July 1, 2025, to fee simple absolute after 75 years from the date of creation unless a sworn statement is filed with the county register of deeds by July 1, 2026, to maintain the right. Invalidates a reverter or forfeiture provision contained in documents conveying an interest in real property and purporting to establish the common law estates of fee simple determinable, fee simple subject to condition subsequent, and fee simple subject to executory limitation, executed on or after July 1, 2025. Establishing reversionary estates terminated or prohibited results in title in the grantee or recipient being fee simple absolute.</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Introduced in the Senate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02/11/25 - Referred to House Civil Justice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66, Chapter 1, relative to real property.</w:t>
            </w:r>
          </w:p>
        </w:tc>
      </w:tr>
      <w:tr>
        <w:trPr/>
        <w:tc>
          <w:tcPr/>
          <w:p>
            <w:pPr>
              <w:widowControl w:val="on"/>
              <w:pBdr/>
              <w:spacing w:before="0" w:after="0" w:line="240" w:lineRule="auto"/>
              <w:ind w:left="0" w:right="0"/>
              <w:jc w:val="left"/>
              <w:textAlignment w:val="top"/>
            </w:pPr>
            <w:hyperlink r:id="rId944667cb7cfd949bf" w:history="1">
              <w:r>
                <w:rPr>
                  <w:b/>
                  <w:bCs/>
                  <w:color w:val="000000"/>
                  <w:position w:val="0"/>
                  <w:sz w:val="20"/>
                  <w:szCs w:val="20"/>
                </w:rPr>
                <w:t xml:space="preserve">SB909/HB781</w:t>
              </w:r>
            </w:hyperlink>
          </w:p>
        </w:tc>
        <w:tc>
          <w:tcPr/>
          <w:p>
            <w:pPr>
              <w:widowControl w:val="on"/>
              <w:pBdr/>
              <w:spacing w:before="0" w:after="0" w:line="240" w:lineRule="auto"/>
              <w:ind w:left="0" w:right="0"/>
              <w:jc w:val="left"/>
            </w:pPr>
            <w:hyperlink r:id="rId802267cb7cfd934ab" w:history="1">
              <w:r>
                <w:rPr>
                  <w:b/>
                  <w:bCs/>
                  <w:color w:val="000000"/>
                  <w:sz w:val="24"/>
                  <w:szCs w:val="24"/>
                </w:rPr>
                <w:t xml:space="preserve">Wholesaling real property.</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Haile, Ferrell; Rep. Martin, Greg</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Property &amp; Housing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Allows a buyer under contract to purchase real property from a seller to engage in wholesaling, provided the buyer discloses the specified information in writing to a potential subsequent purchaser or assignee and the seller of the property. Requires the disclosures to be in a bold, large font print, and included in the written agreement. Requires a violation of this to be commenced within two years after the execution of a contract for purchase and sale of real property. Defines "equitable interest" as the right of a buyer to benefit or profit from real property after the buyer has entered into a contract for the purchase or sale of real property with a seller, but before the legal title has been transferred from the seller to the buyer.</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12,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02/24/25 - Senate passed.</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03/05/25 - Set for House Commerce Committee 03/12/25.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47 and Title 66, relative to wholesaling real property.</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Support</w:t>
            </w:r>
          </w:p>
        </w:tc>
      </w:tr>
      <w:tr>
        <w:trPr/>
        <w:tc>
          <w:tcPr/>
          <w:p>
            <w:pPr>
              <w:widowControl w:val="on"/>
              <w:pBdr/>
              <w:spacing w:before="0" w:after="0" w:line="240" w:lineRule="auto"/>
              <w:ind w:left="0" w:right="0"/>
              <w:jc w:val="left"/>
              <w:textAlignment w:val="top"/>
            </w:pPr>
            <w:hyperlink r:id="rId407667cb7cfdaa828" w:history="1">
              <w:r>
                <w:rPr>
                  <w:b/>
                  <w:bCs/>
                  <w:color w:val="000000"/>
                  <w:position w:val="0"/>
                  <w:sz w:val="20"/>
                  <w:szCs w:val="20"/>
                </w:rPr>
                <w:t xml:space="preserve">SB919/HB994</w:t>
              </w:r>
            </w:hyperlink>
          </w:p>
        </w:tc>
        <w:tc>
          <w:tcPr/>
          <w:p>
            <w:pPr>
              <w:widowControl w:val="on"/>
              <w:pBdr/>
              <w:spacing w:before="0" w:after="0" w:line="240" w:lineRule="auto"/>
              <w:ind w:left="0" w:right="0"/>
              <w:jc w:val="left"/>
            </w:pPr>
            <w:hyperlink r:id="rId124867cb7cfda939f" w:history="1">
              <w:r>
                <w:rPr>
                  <w:b/>
                  <w:bCs/>
                  <w:color w:val="000000"/>
                  <w:sz w:val="24"/>
                  <w:szCs w:val="24"/>
                </w:rPr>
                <w:t xml:space="preserve">Reporting on solid waste planning and management.</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Campbell, Heidi; Rep. Hardaway, G.A.</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Environment &amp; Nature</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the annual reports from each region to the commissioner of environment and conservation for the preceding calendar year regarding data on collection, recycling, transportation, disposal, public costs, and other information that is relevant to the solid waste planning and management be submitted by February 1 instead of March 31. Broadly captioned.</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7,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02/12/25 - Referred to Senate Energy, Agriculture &amp; Natural Resources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02/10/25 - Held on House clerk's desk.</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68 and Title 69, relative to the environment.</w:t>
            </w:r>
          </w:p>
        </w:tc>
      </w:tr>
      <w:tr>
        <w:trPr/>
        <w:tc>
          <w:tcPr/>
          <w:p>
            <w:pPr>
              <w:widowControl w:val="on"/>
              <w:pBdr/>
              <w:spacing w:before="0" w:after="0" w:line="240" w:lineRule="auto"/>
              <w:ind w:left="0" w:right="0"/>
              <w:jc w:val="left"/>
              <w:textAlignment w:val="top"/>
            </w:pPr>
            <w:hyperlink r:id="rId461467cb7cfdbece9" w:history="1">
              <w:r>
                <w:rPr>
                  <w:b/>
                  <w:bCs/>
                  <w:color w:val="000000"/>
                  <w:position w:val="0"/>
                  <w:sz w:val="20"/>
                  <w:szCs w:val="20"/>
                </w:rPr>
                <w:t xml:space="preserve">SB941/HB1337</w:t>
              </w:r>
            </w:hyperlink>
          </w:p>
        </w:tc>
        <w:tc>
          <w:tcPr/>
          <w:p>
            <w:pPr>
              <w:widowControl w:val="on"/>
              <w:pBdr/>
              <w:spacing w:before="0" w:after="0" w:line="240" w:lineRule="auto"/>
              <w:ind w:left="0" w:right="0"/>
              <w:jc w:val="left"/>
            </w:pPr>
            <w:hyperlink r:id="rId175167cb7cfdbd82c" w:history="1">
              <w:r>
                <w:rPr>
                  <w:b/>
                  <w:bCs/>
                  <w:color w:val="000000"/>
                  <w:sz w:val="24"/>
                  <w:szCs w:val="24"/>
                </w:rPr>
                <w:t xml:space="preserve">Period to apply for charitable gaming events.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Briggs, Richard; Rep. Lamberth, William</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Lottery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Establishes a five-day period after the effective date that allows a nonprofit organization to apply to operate a charitable gaming event during the annual period of July 1, 2025 until June 30, 2026.</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Senate Commerce and Labor Committee amendment 1 (004351) authorizes nonprofit organizations to submit an annual charitable gaming event application to the Secretary of State (SOS) within five calendar days after this legislation becomes law for events being held from the period beginning July 1, 2024 and ending June 30, 2025, and for the period beginning July 1, 2025 and ending June 30, 2026. Requires the omnibus listing of any approved organizations for the period beginning July 1, 2024, and ending June 30, 2025, and for the period beginning July 1, 2025 to June 30, 2026 to be transferred to the Clerk of the Senate and the Clerk of the House of Representatives within 10 calendar days after this proposed legislation becomes law. Deletes obsolete language from statutes.</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14, 2025) STATE GOVERNMENT REVENUE Division of Charitable Solicitations and Gaming FY24-25 $300</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03/04/25 - Senate Commerce &amp; Labor Committee recommended with amendment 1 (004351). Sent to Senate State and Local Government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03/05/25 - House Finance, Ways &amp; Means Subcommittee recommended. Sent to full 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3, Chapter 17, relative to charitable gaming.</w:t>
            </w:r>
          </w:p>
        </w:tc>
      </w:tr>
      <w:tr>
        <w:trPr/>
        <w:tc>
          <w:tcPr/>
          <w:p>
            <w:pPr>
              <w:widowControl w:val="on"/>
              <w:pBdr/>
              <w:spacing w:before="0" w:after="0" w:line="240" w:lineRule="auto"/>
              <w:ind w:left="0" w:right="0"/>
              <w:jc w:val="left"/>
              <w:textAlignment w:val="top"/>
            </w:pPr>
            <w:hyperlink r:id="rId766467cb7cfdd50ad" w:history="1">
              <w:r>
                <w:rPr>
                  <w:b/>
                  <w:bCs/>
                  <w:color w:val="000000"/>
                  <w:position w:val="0"/>
                  <w:sz w:val="20"/>
                  <w:szCs w:val="20"/>
                </w:rPr>
                <w:t xml:space="preserve">SB949/HB699</w:t>
              </w:r>
            </w:hyperlink>
          </w:p>
        </w:tc>
        <w:tc>
          <w:tcPr/>
          <w:p>
            <w:pPr>
              <w:widowControl w:val="on"/>
              <w:pBdr/>
              <w:spacing w:before="0" w:after="0" w:line="240" w:lineRule="auto"/>
              <w:ind w:left="0" w:right="0"/>
              <w:jc w:val="left"/>
            </w:pPr>
            <w:hyperlink r:id="rId182767cb7cfdd3949" w:history="1">
              <w:r>
                <w:rPr>
                  <w:b/>
                  <w:bCs/>
                  <w:color w:val="000000"/>
                  <w:sz w:val="24"/>
                  <w:szCs w:val="24"/>
                </w:rPr>
                <w:t xml:space="preserve">Correction of property tax assessments.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Powers, Bill; Rep. Burkhart, Jeff</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Property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Changes from March 1 of the second year following a tax year to March 1 of the tenth year following a tax year by which certain corrections to the property tax assessment for that tax year are to be initiated by an assessor or requested by a taxpayer.</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02/12/25 - Referred to Senate State &amp; Local Government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02/06/25 - Referred to House Cities &amp; Counties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67, Chapter 5, relative to correction of property tax assessments.</w:t>
            </w:r>
          </w:p>
        </w:tc>
      </w:tr>
      <w:tr>
        <w:trPr/>
        <w:tc>
          <w:tcPr/>
          <w:p>
            <w:pPr>
              <w:widowControl w:val="on"/>
              <w:pBdr/>
              <w:spacing w:before="0" w:after="0" w:line="240" w:lineRule="auto"/>
              <w:ind w:left="0" w:right="0"/>
              <w:jc w:val="left"/>
              <w:textAlignment w:val="top"/>
            </w:pPr>
            <w:hyperlink r:id="rId384267cb7cfde31a5" w:history="1">
              <w:r>
                <w:rPr>
                  <w:b/>
                  <w:bCs/>
                  <w:color w:val="000000"/>
                  <w:position w:val="0"/>
                  <w:sz w:val="20"/>
                  <w:szCs w:val="20"/>
                </w:rPr>
                <w:t xml:space="preserve">SB958/HB1068</w:t>
              </w:r>
            </w:hyperlink>
          </w:p>
        </w:tc>
        <w:tc>
          <w:tcPr/>
          <w:p>
            <w:pPr>
              <w:widowControl w:val="on"/>
              <w:pBdr/>
              <w:spacing w:before="0" w:after="0" w:line="240" w:lineRule="auto"/>
              <w:ind w:left="0" w:right="0"/>
              <w:jc w:val="left"/>
            </w:pPr>
            <w:hyperlink r:id="rId884567cb7cfde2382" w:history="1">
              <w:r>
                <w:rPr>
                  <w:b/>
                  <w:bCs/>
                  <w:color w:val="000000"/>
                  <w:sz w:val="24"/>
                  <w:szCs w:val="24"/>
                </w:rPr>
                <w:t xml:space="preserve">Creation of a community grant advisory board.</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Lamar, London; Rep. Hakeem, Yusuf</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Welfare</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Creates in the department of human services a community grant advisory board for the purpose of administering the community-based organizations grant program to financially support eligible nonprofit organizations that serve communities in the areas of education, public health, housing, social issues, and economic and workforce development.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03/05/25 - Set for Senate Government Operations Committee 03/12/25.</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02/11/25 - Referred to House Health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 Title 9; Title 67 and Title 71, relative to community- based organizations.</w:t>
            </w:r>
          </w:p>
        </w:tc>
      </w:tr>
      <w:tr>
        <w:trPr/>
        <w:tc>
          <w:tcPr/>
          <w:p>
            <w:pPr>
              <w:widowControl w:val="on"/>
              <w:pBdr/>
              <w:spacing w:before="0" w:after="0" w:line="240" w:lineRule="auto"/>
              <w:ind w:left="0" w:right="0"/>
              <w:jc w:val="left"/>
              <w:textAlignment w:val="top"/>
            </w:pPr>
            <w:hyperlink r:id="rId153867cb7cfdf08d7" w:history="1">
              <w:r>
                <w:rPr>
                  <w:b/>
                  <w:bCs/>
                  <w:color w:val="000000"/>
                  <w:position w:val="0"/>
                  <w:sz w:val="20"/>
                  <w:szCs w:val="20"/>
                </w:rPr>
                <w:t xml:space="preserve">SB961/HB955</w:t>
              </w:r>
            </w:hyperlink>
          </w:p>
        </w:tc>
        <w:tc>
          <w:tcPr/>
          <w:p>
            <w:pPr>
              <w:widowControl w:val="on"/>
              <w:pBdr/>
              <w:spacing w:before="0" w:after="0" w:line="240" w:lineRule="auto"/>
              <w:ind w:left="0" w:right="0"/>
              <w:jc w:val="left"/>
            </w:pPr>
            <w:hyperlink r:id="rId418667cb7cfdef99e" w:history="1">
              <w:r>
                <w:rPr>
                  <w:b/>
                  <w:bCs/>
                  <w:color w:val="000000"/>
                  <w:sz w:val="24"/>
                  <w:szCs w:val="24"/>
                </w:rPr>
                <w:t xml:space="preserve">Affordable Housing and Tenant Protection Act.</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Lamar, London; Rep. Brooks, Shaundelle</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Property &amp; Housing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Enacts the "Affordable Housing and Tenant Protection Act." Allows local governments to adopt ordinances and resolutions to control rent for private residential rental units. Creates the increased housing program and increased housing fund; authorizes the Tennessee housing development agency to make grants from the fund to eligible developers and first-time homebuyers to assist in gap financing and down payment assistance.</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Introduced in the Senate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02/11/25 - Referred to House Cities &amp; Counties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7, Chapter 53; Title 9; Title 12; Title 13; Title 66 and Title 67, relative to housing.</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Oppose</w:t>
            </w:r>
          </w:p>
        </w:tc>
      </w:tr>
      <w:tr>
        <w:trPr/>
        <w:tc>
          <w:tcPr/>
          <w:p>
            <w:pPr>
              <w:widowControl w:val="on"/>
              <w:pBdr/>
              <w:spacing w:before="0" w:after="0" w:line="240" w:lineRule="auto"/>
              <w:ind w:left="0" w:right="0"/>
              <w:jc w:val="left"/>
              <w:textAlignment w:val="top"/>
            </w:pPr>
            <w:hyperlink r:id="rId549667cb7cfe0a643" w:history="1">
              <w:r>
                <w:rPr>
                  <w:b/>
                  <w:bCs/>
                  <w:color w:val="000000"/>
                  <w:position w:val="0"/>
                  <w:sz w:val="20"/>
                  <w:szCs w:val="20"/>
                </w:rPr>
                <w:t xml:space="preserve">SB965/HB980</w:t>
              </w:r>
            </w:hyperlink>
          </w:p>
        </w:tc>
        <w:tc>
          <w:tcPr/>
          <w:p>
            <w:pPr>
              <w:widowControl w:val="on"/>
              <w:pBdr/>
              <w:spacing w:before="0" w:after="0" w:line="240" w:lineRule="auto"/>
              <w:ind w:left="0" w:right="0"/>
              <w:jc w:val="left"/>
            </w:pPr>
            <w:hyperlink r:id="rId156867cb7cfe09871" w:history="1">
              <w:r>
                <w:rPr>
                  <w:b/>
                  <w:bCs/>
                  <w:color w:val="000000"/>
                  <w:sz w:val="24"/>
                  <w:szCs w:val="24"/>
                </w:rPr>
                <w:t xml:space="preserve">Tourism development authority petition for deannexation of property.</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Hatcher, Tom; Rep. Stinnett, Tom</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Local Government</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Allows a tourism development authority owning a tract of real property to petition the municipality to deannex such property if the deannexation of the property does not create an area of unincorporated territory that is completely surrounded by municipal boundaries. Requires the petition to include a map of the plat seeking deannexation. Establishes that a municipality's jurisdiction over a territory ends on the effective date of its exclusion from the corporate limits through the petition process described in this section, except for any debt incurred after annexation and before jurisdiction is surrendered.</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03/06/25 - Set for Senate Energy, Agriculture &amp; Natural Resources Committee 03/12/25.</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03/05/25 - Set for House Cities &amp; Counties Subcommittee 03/12/25.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 Chapter 51 and Title 7, Chapter 69, relative to tourism development authorities.</w:t>
            </w:r>
          </w:p>
        </w:tc>
      </w:tr>
      <w:tr>
        <w:trPr/>
        <w:tc>
          <w:tcPr/>
          <w:p>
            <w:pPr>
              <w:widowControl w:val="on"/>
              <w:pBdr/>
              <w:spacing w:before="0" w:after="0" w:line="240" w:lineRule="auto"/>
              <w:ind w:left="0" w:right="0"/>
              <w:jc w:val="left"/>
              <w:textAlignment w:val="top"/>
            </w:pPr>
            <w:hyperlink r:id="rId698367cb7cfe18aeb" w:history="1">
              <w:r>
                <w:rPr>
                  <w:b/>
                  <w:bCs/>
                  <w:color w:val="000000"/>
                  <w:position w:val="0"/>
                  <w:sz w:val="20"/>
                  <w:szCs w:val="20"/>
                </w:rPr>
                <w:t xml:space="preserve">SB967/HB757</w:t>
              </w:r>
            </w:hyperlink>
          </w:p>
        </w:tc>
        <w:tc>
          <w:tcPr/>
          <w:p>
            <w:pPr>
              <w:widowControl w:val="on"/>
              <w:pBdr/>
              <w:spacing w:before="0" w:after="0" w:line="240" w:lineRule="auto"/>
              <w:ind w:left="0" w:right="0"/>
              <w:jc w:val="left"/>
            </w:pPr>
            <w:hyperlink r:id="rId221867cb7cfe175c0" w:history="1">
              <w:r>
                <w:rPr>
                  <w:b/>
                  <w:bCs/>
                  <w:color w:val="000000"/>
                  <w:sz w:val="24"/>
                  <w:szCs w:val="24"/>
                </w:rPr>
                <w:t xml:space="preserve">Days to terminate a residential rental or lease agreement - increase.</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Southerland, Steve; Rep. Faison, Jeremy</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Property &amp; Housing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Increases, from 30 to 45, the number of days a tenant or household member and a landlord have to agree upon a date to terminate a residential rental or lease agreement, provided the tenant supplies written notice and documentation to the landlord that the tenant is a domestic abuse, sexual assault, or stalking victim. Broadly captioned.</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5,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03/05/25 - Set for Senate Commerce &amp; Labor Committee 03/11/25.</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03/05/25 - Set for House Business &amp; Utilities Subcommittee 03/12/25.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 Title 13; Title 20; Title 21; Title 25; Title 26; Title 28; Title 29; Title 40; Title 62; Title 66; and Title 68, relative to rental property.</w:t>
            </w:r>
          </w:p>
        </w:tc>
      </w:tr>
      <w:tr>
        <w:trPr/>
        <w:tc>
          <w:tcPr/>
          <w:p>
            <w:pPr>
              <w:widowControl w:val="on"/>
              <w:pBdr/>
              <w:spacing w:before="0" w:after="0" w:line="240" w:lineRule="auto"/>
              <w:ind w:left="0" w:right="0"/>
              <w:jc w:val="left"/>
              <w:textAlignment w:val="top"/>
            </w:pPr>
            <w:hyperlink r:id="rId364367cb7cfe29f80" w:history="1">
              <w:r>
                <w:rPr>
                  <w:b/>
                  <w:bCs/>
                  <w:color w:val="000000"/>
                  <w:position w:val="0"/>
                  <w:sz w:val="20"/>
                  <w:szCs w:val="20"/>
                </w:rPr>
                <w:t xml:space="preserve">SB970/HB660</w:t>
              </w:r>
            </w:hyperlink>
          </w:p>
        </w:tc>
        <w:tc>
          <w:tcPr/>
          <w:p>
            <w:pPr>
              <w:widowControl w:val="on"/>
              <w:pBdr/>
              <w:spacing w:before="0" w:after="0" w:line="240" w:lineRule="auto"/>
              <w:ind w:left="0" w:right="0"/>
              <w:jc w:val="left"/>
            </w:pPr>
            <w:hyperlink r:id="rId454167cb7cfe28afd" w:history="1">
              <w:r>
                <w:rPr>
                  <w:b/>
                  <w:bCs/>
                  <w:color w:val="000000"/>
                  <w:sz w:val="24"/>
                  <w:szCs w:val="24"/>
                </w:rPr>
                <w:t xml:space="preserve">Providing services for water or wastewater.</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Southerland, Steve; Rep. Jones, Renea</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Environment &amp; Nature</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Permits authorities formed and certified by municipalities under the Municipal Energy Authority Act to have certain water and wastewater treatment powers to the extent that the authority's exercise of such powers does not conflict with any ordinances or rules adopted by another local government having jurisdiction over such matters. Broadly captioned.</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02/12/25 - Referred to Senate Energy, Agriculture &amp; Natural Resources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03/05/25 - Set for House Agriculture &amp; Natural Resources Subcommittee 03/12/25.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5; Title 6; Title 7 and Title 68, relative to providing services for water or wastewater.</w:t>
            </w:r>
          </w:p>
        </w:tc>
      </w:tr>
      <w:tr>
        <w:trPr/>
        <w:tc>
          <w:tcPr/>
          <w:p>
            <w:pPr>
              <w:widowControl w:val="on"/>
              <w:pBdr/>
              <w:spacing w:before="0" w:after="0" w:line="240" w:lineRule="auto"/>
              <w:ind w:left="0" w:right="0"/>
              <w:jc w:val="left"/>
              <w:textAlignment w:val="top"/>
            </w:pPr>
            <w:hyperlink r:id="rId366167cb7cfe3b962" w:history="1">
              <w:r>
                <w:rPr>
                  <w:b/>
                  <w:bCs/>
                  <w:color w:val="000000"/>
                  <w:position w:val="0"/>
                  <w:sz w:val="20"/>
                  <w:szCs w:val="20"/>
                </w:rPr>
                <w:t xml:space="preserve">SB980/HB480</w:t>
              </w:r>
            </w:hyperlink>
          </w:p>
        </w:tc>
        <w:tc>
          <w:tcPr/>
          <w:p>
            <w:pPr>
              <w:widowControl w:val="on"/>
              <w:pBdr/>
              <w:spacing w:before="0" w:after="0" w:line="240" w:lineRule="auto"/>
              <w:ind w:left="0" w:right="0"/>
              <w:jc w:val="left"/>
            </w:pPr>
            <w:hyperlink r:id="rId360467cb7cfe3a359" w:history="1">
              <w:r>
                <w:rPr>
                  <w:b/>
                  <w:bCs/>
                  <w:color w:val="000000"/>
                  <w:sz w:val="24"/>
                  <w:szCs w:val="24"/>
                </w:rPr>
                <w:t xml:space="preserve">Description of real property contained within a deed of conveyance of a property.</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Southerland, Steve; Rep. Hicks, Gary</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Property &amp; Housing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a description of real property contained within a deed of conveyance of a property not previously described in a recorded instrument to be prepared by a registered land surveyor. Specifies that this requirement will not apply to any deed of conveyance prepared for or by a governmental department or agency.</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January 31,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03/05/25 - Set for Senate Commerce &amp; Labor Committee 03/11/25.</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02/05/25 - Referred to House Cities &amp; Counties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62 and Title 66, Chapter 5, Part 1, relative to surveyors.</w:t>
            </w:r>
          </w:p>
        </w:tc>
      </w:tr>
      <w:tr>
        <w:trPr/>
        <w:tc>
          <w:tcPr/>
          <w:p>
            <w:pPr>
              <w:widowControl w:val="on"/>
              <w:pBdr/>
              <w:spacing w:before="0" w:after="0" w:line="240" w:lineRule="auto"/>
              <w:ind w:left="0" w:right="0"/>
              <w:jc w:val="left"/>
              <w:textAlignment w:val="top"/>
            </w:pPr>
            <w:hyperlink r:id="rId289467cb7cfe4f13d" w:history="1">
              <w:r>
                <w:rPr>
                  <w:b/>
                  <w:bCs/>
                  <w:color w:val="000000"/>
                  <w:position w:val="0"/>
                  <w:sz w:val="20"/>
                  <w:szCs w:val="20"/>
                </w:rPr>
                <w:t xml:space="preserve">SB983/HB701</w:t>
              </w:r>
            </w:hyperlink>
          </w:p>
        </w:tc>
        <w:tc>
          <w:tcPr/>
          <w:p>
            <w:pPr>
              <w:widowControl w:val="on"/>
              <w:pBdr/>
              <w:spacing w:before="0" w:after="0" w:line="240" w:lineRule="auto"/>
              <w:ind w:left="0" w:right="0"/>
              <w:jc w:val="left"/>
            </w:pPr>
            <w:hyperlink r:id="rId182767cb7cfe4dba8" w:history="1">
              <w:r>
                <w:rPr>
                  <w:b/>
                  <w:bCs/>
                  <w:color w:val="000000"/>
                  <w:sz w:val="24"/>
                  <w:szCs w:val="24"/>
                </w:rPr>
                <w:t xml:space="preserve">TPUC report describing the competitive nature of the telecommunications market in this state.</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Southerland, Steve; Rep. Burkhart, Jeff</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Utilities</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Removes the requirement that each year the Tennessee Public Utility Commission submit to the general assembly a report describing the competitive nature of the telecommunications market in this state. Broadly captioned.</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5,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02/12/25 - Referred to Senate Commerce &amp; Labor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02/05/25 - Introduced in the House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65, Chapter 1 and Title 65, Chapter 5, relative to utilities.</w:t>
            </w:r>
          </w:p>
        </w:tc>
      </w:tr>
      <w:tr>
        <w:trPr/>
        <w:tc>
          <w:tcPr/>
          <w:p>
            <w:pPr>
              <w:widowControl w:val="on"/>
              <w:pBdr/>
              <w:spacing w:before="0" w:after="0" w:line="240" w:lineRule="auto"/>
              <w:ind w:left="0" w:right="0"/>
              <w:jc w:val="left"/>
              <w:textAlignment w:val="top"/>
            </w:pPr>
            <w:hyperlink r:id="rId115767cb7cfe610a4" w:history="1">
              <w:r>
                <w:rPr>
                  <w:b/>
                  <w:bCs/>
                  <w:color w:val="000000"/>
                  <w:position w:val="0"/>
                  <w:sz w:val="20"/>
                  <w:szCs w:val="20"/>
                </w:rPr>
                <w:t xml:space="preserve">SB984</w:t>
              </w:r>
            </w:hyperlink>
          </w:p>
        </w:tc>
        <w:tc>
          <w:tcPr/>
          <w:p>
            <w:pPr>
              <w:widowControl w:val="on"/>
              <w:pBdr/>
              <w:spacing w:before="0" w:after="0" w:line="240" w:lineRule="auto"/>
              <w:ind w:left="0" w:right="0"/>
              <w:jc w:val="left"/>
            </w:pPr>
            <w:hyperlink r:id="rId671967cb7cfe5fbb1" w:history="1">
              <w:r>
                <w:rPr>
                  <w:b/>
                  <w:bCs/>
                  <w:color w:val="000000"/>
                  <w:sz w:val="24"/>
                  <w:szCs w:val="24"/>
                </w:rPr>
                <w:t xml:space="preserve">Uniform Real Property Transfer on Death Act.</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Southerland, Steve</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Property &amp; Housing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Enacts the "Uniform Real Property Transfer on Death Act," which specifies the process on the transfers of deeds on the death to a designated beneficiary. Allows the transfer of death deed be revokable and may be changed at any time. Details the requirements needed to produce a transfer of death deed and the forms needed. (18pp.). Broadly captioned.</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Introduced in the Senate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8; Title 30; Title 31; Title 32; Title 35; Title 55; Title 66 and Title 67, relative to property.</w:t>
            </w:r>
          </w:p>
        </w:tc>
      </w:tr>
      <w:tr>
        <w:trPr/>
        <w:tc>
          <w:tcPr/>
          <w:p>
            <w:pPr>
              <w:widowControl w:val="on"/>
              <w:pBdr/>
              <w:spacing w:before="0" w:after="0" w:line="240" w:lineRule="auto"/>
              <w:ind w:left="0" w:right="0"/>
              <w:jc w:val="left"/>
              <w:textAlignment w:val="top"/>
            </w:pPr>
            <w:hyperlink r:id="rId534167cb7cfe6f6e1" w:history="1">
              <w:r>
                <w:rPr>
                  <w:b/>
                  <w:bCs/>
                  <w:color w:val="000000"/>
                  <w:position w:val="0"/>
                  <w:sz w:val="20"/>
                  <w:szCs w:val="20"/>
                </w:rPr>
                <w:t xml:space="preserve">SB986</w:t>
              </w:r>
            </w:hyperlink>
          </w:p>
        </w:tc>
        <w:tc>
          <w:tcPr/>
          <w:p>
            <w:pPr>
              <w:widowControl w:val="on"/>
              <w:pBdr/>
              <w:spacing w:before="0" w:after="0" w:line="240" w:lineRule="auto"/>
              <w:ind w:left="0" w:right="0"/>
              <w:jc w:val="left"/>
            </w:pPr>
            <w:hyperlink r:id="rId480867cb7cfe6e74b" w:history="1">
              <w:r>
                <w:rPr>
                  <w:b/>
                  <w:bCs/>
                  <w:color w:val="000000"/>
                  <w:sz w:val="24"/>
                  <w:szCs w:val="24"/>
                </w:rPr>
                <w:t xml:space="preserve">Revenue collected from recordation taxes.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Southerland, Steve</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Property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half the revenue collected from recordation taxes be returned to the county in which the real property is located on a recurring basis. Applies to transfers of real property on or after July 1, 2025.</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02/12/25 - Referred to Senate State &amp; Local Government 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Section 67-4-409, relative to transfers of realty.</w:t>
            </w:r>
          </w:p>
        </w:tc>
      </w:tr>
      <w:tr>
        <w:trPr/>
        <w:tc>
          <w:tcPr/>
          <w:p>
            <w:pPr>
              <w:widowControl w:val="on"/>
              <w:pBdr/>
              <w:spacing w:before="0" w:after="0" w:line="240" w:lineRule="auto"/>
              <w:ind w:left="0" w:right="0"/>
              <w:jc w:val="left"/>
              <w:textAlignment w:val="top"/>
            </w:pPr>
            <w:hyperlink r:id="rId799567cb7cfe7a48d" w:history="1">
              <w:r>
                <w:rPr>
                  <w:b/>
                  <w:bCs/>
                  <w:color w:val="000000"/>
                  <w:position w:val="0"/>
                  <w:sz w:val="20"/>
                  <w:szCs w:val="20"/>
                </w:rPr>
                <w:t xml:space="preserve">SB988/HB375</w:t>
              </w:r>
            </w:hyperlink>
          </w:p>
        </w:tc>
        <w:tc>
          <w:tcPr/>
          <w:p>
            <w:pPr>
              <w:widowControl w:val="on"/>
              <w:pBdr/>
              <w:spacing w:before="0" w:after="0" w:line="240" w:lineRule="auto"/>
              <w:ind w:left="0" w:right="0"/>
              <w:jc w:val="left"/>
            </w:pPr>
            <w:hyperlink r:id="rId881267cb7cfe7951c" w:history="1">
              <w:r>
                <w:rPr>
                  <w:b/>
                  <w:bCs/>
                  <w:color w:val="000000"/>
                  <w:sz w:val="24"/>
                  <w:szCs w:val="24"/>
                </w:rPr>
                <w:t xml:space="preserve">Fees assessed by local governments.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Haile, Ferrell; Rep. Zachary, Jason</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Local Government</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each department, agency, and official in every county, municipal government, or metropolitan government that assesses and collects a fee of $500 or more to keep a record of the incident and why the penalty was necessary. Adds that these records are public and may also be included in an audit by the comptroller or the treasury. Allows this audit to be incorporated into any other financial audit of the county, municipal, or state government.</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Senate State &amp; Local Government Committee, House Cities &amp; Counties Subcommittee amendment 1 (003651) requires any local government entity that assesses and collects a fee related to the construction, building, erection, or improvement to land or any infrastructure contributing to the ability to provide a new building or structure, in excess of $250, to maintain documentation describing the justification and cost basis for such fee. Specifies that such documentation is a public record and subject to annual audit by the Comptroller of the Treasury (COT), which may incorporate such audit into any other financial audit of the respective governmental entity. </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20,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03/04/25 - Senate State &amp; Local Government Committee recommended with amendment 1 (003651). Sent to Senate Calendar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03/05/25 - Set for House State &amp; Local Government Committee 03/12/25.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5; Title 6; Title 7; Title 10 and Title 67, Chapter 4, Part 29, relative to fees assessed by a local government.</w:t>
            </w:r>
          </w:p>
        </w:tc>
      </w:tr>
      <w:tr>
        <w:trPr/>
        <w:tc>
          <w:tcPr/>
          <w:p>
            <w:pPr>
              <w:widowControl w:val="on"/>
              <w:pBdr/>
              <w:spacing w:before="0" w:after="0" w:line="240" w:lineRule="auto"/>
              <w:ind w:left="0" w:right="0"/>
              <w:jc w:val="left"/>
              <w:textAlignment w:val="top"/>
            </w:pPr>
            <w:hyperlink r:id="rId634367cb7cfe8a893" w:history="1">
              <w:r>
                <w:rPr>
                  <w:b/>
                  <w:bCs/>
                  <w:color w:val="000000"/>
                  <w:position w:val="0"/>
                  <w:sz w:val="20"/>
                  <w:szCs w:val="20"/>
                </w:rPr>
                <w:t xml:space="preserve">SB997/HB1176</w:t>
              </w:r>
            </w:hyperlink>
          </w:p>
        </w:tc>
        <w:tc>
          <w:tcPr/>
          <w:p>
            <w:pPr>
              <w:widowControl w:val="on"/>
              <w:pBdr/>
              <w:spacing w:before="0" w:after="0" w:line="240" w:lineRule="auto"/>
              <w:ind w:left="0" w:right="0"/>
              <w:jc w:val="left"/>
            </w:pPr>
            <w:hyperlink r:id="rId428567cb7cfe8993d" w:history="1">
              <w:r>
                <w:rPr>
                  <w:b/>
                  <w:bCs/>
                  <w:color w:val="000000"/>
                  <w:sz w:val="24"/>
                  <w:szCs w:val="24"/>
                </w:rPr>
                <w:t xml:space="preserve">Annexation of territory - exceptions to referendum requirement.</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Bailey, Paul; Rep. Williams, Ryan</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Local Government</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Specifies circumstances in which a referendum will not be required to effectuate annexation of territory. Removes repealer provision for exceptions to the referendum requirement.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Introduced in the Senate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02/10/25 - Introduced in the House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Section 6- 51-104, relative to annexation.</w:t>
            </w:r>
          </w:p>
        </w:tc>
      </w:tr>
      <w:tr>
        <w:trPr/>
        <w:tc>
          <w:tcPr/>
          <w:p>
            <w:pPr>
              <w:widowControl w:val="on"/>
              <w:pBdr/>
              <w:spacing w:before="0" w:after="0" w:line="240" w:lineRule="auto"/>
              <w:ind w:left="0" w:right="0"/>
              <w:jc w:val="left"/>
              <w:textAlignment w:val="top"/>
            </w:pPr>
            <w:hyperlink r:id="rId239167cb7cfe96fd7" w:history="1">
              <w:r>
                <w:rPr>
                  <w:b/>
                  <w:bCs/>
                  <w:color w:val="000000"/>
                  <w:position w:val="0"/>
                  <w:sz w:val="20"/>
                  <w:szCs w:val="20"/>
                </w:rPr>
                <w:t xml:space="preserve">SB1008/HB1381</w:t>
              </w:r>
            </w:hyperlink>
          </w:p>
        </w:tc>
        <w:tc>
          <w:tcPr/>
          <w:p>
            <w:pPr>
              <w:widowControl w:val="on"/>
              <w:pBdr/>
              <w:spacing w:before="0" w:after="0" w:line="240" w:lineRule="auto"/>
              <w:ind w:left="0" w:right="0"/>
              <w:jc w:val="left"/>
            </w:pPr>
            <w:hyperlink r:id="rId254467cb7cfe96045" w:history="1">
              <w:r>
                <w:rPr>
                  <w:b/>
                  <w:bCs/>
                  <w:color w:val="000000"/>
                  <w:sz w:val="24"/>
                  <w:szCs w:val="24"/>
                </w:rPr>
                <w:t xml:space="preserve">Municipal rental property registries.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Oliver, Charlane; Rep. Harris, Torrey</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Property &amp; Housing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Authorizes municipalities to create, implement, and enforce a registry for all residential rental dwellings within a municipality's jurisdiction. Requires owners of the dwellings to register and requires a municipality that adopts the registry to send an annual report with the number of properties registered, code violations identified and resolved, and the overall effectiveness of the registry in improving housing conditions.</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20,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03/05/25 - Set for Senate State &amp; Local Government Committee 03/11/25.</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02/10/25 - Introduced in the House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13, Chapter 21, relative to municipal rental property registries.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Oppose</w:t>
            </w:r>
          </w:p>
        </w:tc>
      </w:tr>
      <w:tr>
        <w:trPr/>
        <w:tc>
          <w:tcPr/>
          <w:p>
            <w:pPr>
              <w:widowControl w:val="on"/>
              <w:pBdr/>
              <w:spacing w:before="0" w:after="0" w:line="240" w:lineRule="auto"/>
              <w:ind w:left="0" w:right="0"/>
              <w:jc w:val="left"/>
              <w:textAlignment w:val="top"/>
            </w:pPr>
            <w:hyperlink r:id="rId711667cb7cfea6980" w:history="1">
              <w:r>
                <w:rPr>
                  <w:b/>
                  <w:bCs/>
                  <w:color w:val="000000"/>
                  <w:position w:val="0"/>
                  <w:sz w:val="20"/>
                  <w:szCs w:val="20"/>
                </w:rPr>
                <w:t xml:space="preserve">SB1013/HB1069</w:t>
              </w:r>
            </w:hyperlink>
          </w:p>
        </w:tc>
        <w:tc>
          <w:tcPr/>
          <w:p>
            <w:pPr>
              <w:widowControl w:val="on"/>
              <w:pBdr/>
              <w:spacing w:before="0" w:after="0" w:line="240" w:lineRule="auto"/>
              <w:ind w:left="0" w:right="0"/>
              <w:jc w:val="left"/>
            </w:pPr>
            <w:hyperlink r:id="rId238367cb7cfea5c24" w:history="1">
              <w:r>
                <w:rPr>
                  <w:b/>
                  <w:bCs/>
                  <w:color w:val="000000"/>
                  <w:sz w:val="24"/>
                  <w:szCs w:val="24"/>
                </w:rPr>
                <w:t xml:space="preserve">Restriction in a homeownersâ association declaration that would prohibit the operation of a family child care home.</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Oliver, Charlane; Rep. Glynn, Ronnie</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Property &amp; Housing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Makes void and unenforceable a restriction in a homeowners' association declaration that would prohibit the operation of a family child care home at a property that is the site of a proposed family child care home, if the operator of the proposed family child care home has obtained a license from the department of human services and any necessary permits or licenses from the applicable local government for the operation of the family child care home. Broadly captioned.</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03/05/25 - Set for Senate Commerce &amp; Labor Committee 03/11/25.</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03/05/25 - Set for House Cities &amp; Counties Subcommittee 03/12/25.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13 and Title 66, relative to restrictions on the use of property.</w:t>
            </w:r>
          </w:p>
        </w:tc>
      </w:tr>
      <w:tr>
        <w:trPr/>
        <w:tc>
          <w:tcPr/>
          <w:p>
            <w:pPr>
              <w:widowControl w:val="on"/>
              <w:pBdr/>
              <w:spacing w:before="0" w:after="0" w:line="240" w:lineRule="auto"/>
              <w:ind w:left="0" w:right="0"/>
              <w:jc w:val="left"/>
              <w:textAlignment w:val="top"/>
            </w:pPr>
            <w:hyperlink r:id="rId753067cb7cfeb2948" w:history="1">
              <w:r>
                <w:rPr>
                  <w:b/>
                  <w:bCs/>
                  <w:color w:val="000000"/>
                  <w:position w:val="0"/>
                  <w:sz w:val="20"/>
                  <w:szCs w:val="20"/>
                </w:rPr>
                <w:t xml:space="preserve">SB1032/HB850</w:t>
              </w:r>
            </w:hyperlink>
          </w:p>
        </w:tc>
        <w:tc>
          <w:tcPr/>
          <w:p>
            <w:pPr>
              <w:widowControl w:val="on"/>
              <w:pBdr/>
              <w:spacing w:before="0" w:after="0" w:line="240" w:lineRule="auto"/>
              <w:ind w:left="0" w:right="0"/>
              <w:jc w:val="left"/>
            </w:pPr>
            <w:hyperlink r:id="rId633267cb7cfeb1b4c" w:history="1">
              <w:r>
                <w:rPr>
                  <w:b/>
                  <w:bCs/>
                  <w:color w:val="000000"/>
                  <w:sz w:val="24"/>
                  <w:szCs w:val="24"/>
                </w:rPr>
                <w:t xml:space="preserve">Search warrant requirements to enter private property.</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Bowling, Janice; Rep. Reneau, Michele</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Criminal Law</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officials who are employed or contracted by the federal government, the state government, or a local government within this state, or an agency or department thereof, to obtain a search warrant that identifies the person or property that is the subject of the search before entering private property, unless a judicially recognized exception to the warrant requirement exists. Broadly captioned.</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02/12/25 - Referred to Senate Judiciary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02/10/25 - Referred to House Criminal Justice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 Title 8; Title 38; Title 39; Title 40 and Title 44, relative to searches.</w:t>
            </w:r>
          </w:p>
        </w:tc>
      </w:tr>
      <w:tr>
        <w:trPr/>
        <w:tc>
          <w:tcPr/>
          <w:p>
            <w:pPr>
              <w:widowControl w:val="on"/>
              <w:pBdr/>
              <w:spacing w:before="0" w:after="0" w:line="240" w:lineRule="auto"/>
              <w:ind w:left="0" w:right="0"/>
              <w:jc w:val="left"/>
              <w:textAlignment w:val="top"/>
            </w:pPr>
            <w:hyperlink r:id="rId844867cb7cfebea7e" w:history="1">
              <w:r>
                <w:rPr>
                  <w:b/>
                  <w:bCs/>
                  <w:color w:val="000000"/>
                  <w:position w:val="0"/>
                  <w:sz w:val="20"/>
                  <w:szCs w:val="20"/>
                </w:rPr>
                <w:t xml:space="preserve">SB1045/HB608</w:t>
              </w:r>
            </w:hyperlink>
          </w:p>
        </w:tc>
        <w:tc>
          <w:tcPr/>
          <w:p>
            <w:pPr>
              <w:widowControl w:val="on"/>
              <w:pBdr/>
              <w:spacing w:before="0" w:after="0" w:line="240" w:lineRule="auto"/>
              <w:ind w:left="0" w:right="0"/>
              <w:jc w:val="left"/>
            </w:pPr>
            <w:hyperlink r:id="rId984167cb7cfebdc48" w:history="1">
              <w:r>
                <w:rPr>
                  <w:b/>
                  <w:bCs/>
                  <w:color w:val="000000"/>
                  <w:sz w:val="24"/>
                  <w:szCs w:val="24"/>
                </w:rPr>
                <w:t xml:space="preserve">Building or development of infrastructure that is nonessential to the development.</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Bowling, Janice; Rep. Rudd, Tim </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Property &amp; Housing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Prohibits the state or a local or municipal government from requiring a builder or developer of real property to pay for the building or development of infrastructure that is nonessential to the development, maintenance, or growth of the builder's development property. Broadly captioned.</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Introduced in the Senate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02/05/25 - Referred to House Cities &amp; Counties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5; Title 6; Title 7; Title 13; Title 54 and Title 66, relative to real property development.</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727467cb7cfecc38b" w:history="1">
              <w:r>
                <w:rPr>
                  <w:b/>
                  <w:bCs/>
                  <w:color w:val="000000"/>
                  <w:position w:val="0"/>
                  <w:sz w:val="20"/>
                  <w:szCs w:val="20"/>
                </w:rPr>
                <w:t xml:space="preserve">SB1051/HB1340</w:t>
              </w:r>
            </w:hyperlink>
          </w:p>
        </w:tc>
        <w:tc>
          <w:tcPr/>
          <w:p>
            <w:pPr>
              <w:widowControl w:val="on"/>
              <w:pBdr/>
              <w:spacing w:before="0" w:after="0" w:line="240" w:lineRule="auto"/>
              <w:ind w:left="0" w:right="0"/>
              <w:jc w:val="left"/>
            </w:pPr>
            <w:hyperlink r:id="rId773367cb7cfecb61a" w:history="1">
              <w:r>
                <w:rPr>
                  <w:b/>
                  <w:bCs/>
                  <w:color w:val="000000"/>
                  <w:sz w:val="24"/>
                  <w:szCs w:val="24"/>
                </w:rPr>
                <w:t xml:space="preserve">Requirements to be commissioned as an online notary public.</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Stevens, John; Rep. Lamberth, William</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Public Employees</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Adds that a person must complete a course of instruction and pass an examination to qualify to be commissioned as an online notary public. Clarifies that an application to be commissioned requires a certification that the applicant has reviewed, understands, and will comply with the applicable rules and requirements promulgated by the secretary of state. Adds that a course of instruction for online notarization must include, at a minimum, notarial laws, technology procedures of online notarizations, and ethical requirements for online notaries.</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03/07/25 - Set for Senate Consent 2 03/10/25.</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03/05/25 - Set for House Judiciary Committee 03/12/25.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8, Chapter 16, Part 3, relative to online notaries public.</w:t>
            </w:r>
          </w:p>
        </w:tc>
      </w:tr>
      <w:tr>
        <w:trPr/>
        <w:tc>
          <w:tcPr/>
          <w:p>
            <w:pPr>
              <w:widowControl w:val="on"/>
              <w:pBdr/>
              <w:spacing w:before="0" w:after="0" w:line="240" w:lineRule="auto"/>
              <w:ind w:left="0" w:right="0"/>
              <w:jc w:val="left"/>
              <w:textAlignment w:val="top"/>
            </w:pPr>
            <w:hyperlink r:id="rId612767cb7cfed9877" w:history="1">
              <w:r>
                <w:rPr>
                  <w:b/>
                  <w:bCs/>
                  <w:color w:val="000000"/>
                  <w:position w:val="0"/>
                  <w:sz w:val="20"/>
                  <w:szCs w:val="20"/>
                </w:rPr>
                <w:t xml:space="preserve">SB1061/HB1083</w:t>
              </w:r>
            </w:hyperlink>
          </w:p>
        </w:tc>
        <w:tc>
          <w:tcPr/>
          <w:p>
            <w:pPr>
              <w:widowControl w:val="on"/>
              <w:pBdr/>
              <w:spacing w:before="0" w:after="0" w:line="240" w:lineRule="auto"/>
              <w:ind w:left="0" w:right="0"/>
              <w:jc w:val="left"/>
            </w:pPr>
            <w:hyperlink r:id="rId335867cb7cfed8998" w:history="1">
              <w:r>
                <w:rPr>
                  <w:b/>
                  <w:bCs/>
                  <w:color w:val="000000"/>
                  <w:sz w:val="24"/>
                  <w:szCs w:val="24"/>
                </w:rPr>
                <w:t xml:space="preserve">Hamilton County - collection of property taxes.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Gardenhire, Todd; Rep. Martin, Greg</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Property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Authorizes, subject to a 2/3 vote of the legislative body, the county trustee or other property tax collecting official in Hamilton County to decline to bill or refer for collection a de minimus personal property tax totaling less than $20 under certain circumstances.</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03/05/25 - Set for Senate State &amp; Local Government Committee Consent Calendar 03/11/25.</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02/11/25 - Referred to House Cities &amp; Counties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Section 67-5-2013, relative to collection of property taxes.</w:t>
            </w:r>
          </w:p>
        </w:tc>
      </w:tr>
      <w:tr>
        <w:trPr/>
        <w:tc>
          <w:tcPr/>
          <w:p>
            <w:pPr>
              <w:widowControl w:val="on"/>
              <w:pBdr/>
              <w:spacing w:before="0" w:after="0" w:line="240" w:lineRule="auto"/>
              <w:ind w:left="0" w:right="0"/>
              <w:jc w:val="left"/>
              <w:textAlignment w:val="top"/>
            </w:pPr>
            <w:hyperlink r:id="rId848267cb7cfeecd23" w:history="1">
              <w:r>
                <w:rPr>
                  <w:b/>
                  <w:bCs/>
                  <w:color w:val="000000"/>
                  <w:position w:val="0"/>
                  <w:sz w:val="20"/>
                  <w:szCs w:val="20"/>
                </w:rPr>
                <w:t xml:space="preserve">SB1068/HB972</w:t>
              </w:r>
            </w:hyperlink>
          </w:p>
        </w:tc>
        <w:tc>
          <w:tcPr/>
          <w:p>
            <w:pPr>
              <w:widowControl w:val="on"/>
              <w:pBdr/>
              <w:spacing w:before="0" w:after="0" w:line="240" w:lineRule="auto"/>
              <w:ind w:left="0" w:right="0"/>
              <w:jc w:val="left"/>
            </w:pPr>
            <w:hyperlink r:id="rId731267cb7cfeebef2" w:history="1">
              <w:r>
                <w:rPr>
                  <w:b/>
                  <w:bCs/>
                  <w:color w:val="000000"/>
                  <w:sz w:val="24"/>
                  <w:szCs w:val="24"/>
                </w:rPr>
                <w:t xml:space="preserve">Modernization of Towing, Immobilization, and Oversight Normalization (MOTION) Act of 2025.</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Johnson, Jack; Rep. McCalmon, Jake</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Transportation Vehicles</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Revises various provisions of the Modernization of Towing, Immobilization, and Oversight Normalization Act including adding penalties for violating the act. Adds a motor vehicle inspection portal to input abandoned or immobile vehicle information for public notice. Requires the removal of firearms from a stored motor vehicle. Prohibits booting a vehicle. Requires signage for the use of automatic license plate readers and parking fees collected. Details specific instances when towing a vehicle is allowed. Specifies the responsibilities of garage keepers who store towed vehicles. Allows a law enforcement agency to take into custody a motor vehicle found abandoned, immobile, or used in curbstoning. Allows public auction on unclaimed vehicles if certain aspects are met. (26pp.). Broadly captioned.</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Senate Commerce &amp; Labor Committee amendment 1 (003869) revises the requirements of the electronic portal the Department of Revenue (DOR) is required to create and implement that allows a law enforcement agency or garagekeeper to input abandoned vehicle information for public notice. Details nine capabilities that the portal must have. Authorizes DOR to contract with a third-party service provider to create and implement the portal. Requires the procurement process for the portal to begin no later than July 1, 2025, and the implementation of the portal to begin no later than, July 1, 2026. Requires the portal user fee the DOR can charge a police department or other user must be charged in an amount to cover the cost of creating, administering and maintaining the portal. Prohibits DOR from charging a fee for conducting a public search on the portal. Requires the Commissioner of DOR to notify the public and the Tennessee Code Commission when the motor vehicle portal is operational. Removes the authorization for a local government to pass an ordinance specifically opting to be governed by the Modernization of Towing, Immobilization, and Oversight Normalization (MOTION) Act. Prohibits any person from booting a motor vehicle. Expands the conditions for which a person is authorized to tow a motor vehicle without the written authorization of the owner. Requires a person towing a motor vehicle to report specific information to the motor vehicle portal once it is operational. Establishes that a violation of this section is a violation of the Consumer Protection Act of 1977. Makes technical changes to the signage requirements in commercial parking lots. Prohibits a county, municipality, or other political subdivision of this state from enacting or enforcing an ordinance, resolution, rule, or other requirement that regulates parking in a manner that conflicts with the established requirements related to the nonpayment of parking fees. Establishes protocol for law enforcement agencies to verify the owner of a motor vehicle, provide the ownership information to specified parties, and notify the owners of a motor vehicle that has been taken into custody, before and after the motor vehicle portal is operational. Requires any person who takes possession of a motor vehicle, other than a law enforcement agency or other public agency, to immediately report the information to DOR until the motor vehicle portal is operational. Eliminates the requirement to advertise a motor vehicle for auction in the newspaper, and requires the public sale notice to be posted on the online motor vehicle portal. </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03/05/25 - Set for Senate Finance, Ways &amp; Means Committee 03/11/25.</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03/05/25 - Set for House Business &amp; Utilities Subcommittee 03/12/25.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 Title 5; Title 6; Title 7; Title 39; Title 47; Title 48; Title 55; Title 56; Title 62; Title 66 and Title 67, relative to motor vehicles.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500067cb7cff0858e" w:history="1">
              <w:r>
                <w:rPr>
                  <w:b/>
                  <w:bCs/>
                  <w:color w:val="000000"/>
                  <w:position w:val="0"/>
                  <w:sz w:val="20"/>
                  <w:szCs w:val="20"/>
                </w:rPr>
                <w:t xml:space="preserve">SB1079/HB871</w:t>
              </w:r>
            </w:hyperlink>
          </w:p>
        </w:tc>
        <w:tc>
          <w:tcPr/>
          <w:p>
            <w:pPr>
              <w:widowControl w:val="on"/>
              <w:pBdr/>
              <w:spacing w:before="0" w:after="0" w:line="240" w:lineRule="auto"/>
              <w:ind w:left="0" w:right="0"/>
              <w:jc w:val="left"/>
            </w:pPr>
            <w:hyperlink r:id="rId180067cb7cff07796" w:history="1">
              <w:r>
                <w:rPr>
                  <w:b/>
                  <w:bCs/>
                  <w:color w:val="000000"/>
                  <w:sz w:val="24"/>
                  <w:szCs w:val="24"/>
                </w:rPr>
                <w:t xml:space="preserve">Use of escrow funds for condominium projects.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Johnson, Jack; Rep. Rudder, Iris</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Property &amp; Housing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Adds requirements for declarant access to and use of deposits made in connection with the purchase or reservation of a condominium unit; makes other similar changes.</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House Commerce Committee amendment 1, Senate amendment 1 (003950) specifies that a third party lender has no liability with respect to the use or return of deposits or determining whether an appropriate form of security was obtained for the use of the deposited funds unless the third-party lender takes ownership or control of the condominium project through foreclosure or other remedy, and only then to the extent of any deposits not already disbursed and expended.</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19,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03/03/25 - Senate passed with amendment 1 (003950).</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03/05/25 - House Commerce Committee recommended with amendment 1 (003950). Sent to House Calendar &amp; Rules.</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66, relative to the use of escrow funds for condominium projects.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675067cb7cff1a6a4" w:history="1">
              <w:r>
                <w:rPr>
                  <w:b/>
                  <w:bCs/>
                  <w:color w:val="000000"/>
                  <w:position w:val="0"/>
                  <w:sz w:val="20"/>
                  <w:szCs w:val="20"/>
                </w:rPr>
                <w:t xml:space="preserve">SB1080/HB649</w:t>
              </w:r>
            </w:hyperlink>
          </w:p>
        </w:tc>
        <w:tc>
          <w:tcPr/>
          <w:p>
            <w:pPr>
              <w:widowControl w:val="on"/>
              <w:pBdr/>
              <w:spacing w:before="0" w:after="0" w:line="240" w:lineRule="auto"/>
              <w:ind w:left="0" w:right="0"/>
              <w:jc w:val="left"/>
            </w:pPr>
            <w:hyperlink r:id="rId588367cb7cff197bc" w:history="1">
              <w:r>
                <w:rPr>
                  <w:b/>
                  <w:bCs/>
                  <w:color w:val="000000"/>
                  <w:sz w:val="24"/>
                  <w:szCs w:val="24"/>
                </w:rPr>
                <w:t xml:space="preserve">Recordation tax allocation.</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Johnson, Jack; Rep. Marsh, Pat</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Property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50 percent of collections of the recordation tax levied on transfers of realty to be remitted to each county. Requires counties to use such funds for transportation infrastructure, schools, and other nonrecurring expenses.</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02/12/25 - Referred to Senate State &amp; Local Government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02/10/25 - Referred to House Finance, Ways &amp; Means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Section 67-4-409, relative to the recordation tax.</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641567cb7cff29638" w:history="1">
              <w:r>
                <w:rPr>
                  <w:b/>
                  <w:bCs/>
                  <w:color w:val="000000"/>
                  <w:position w:val="0"/>
                  <w:sz w:val="20"/>
                  <w:szCs w:val="20"/>
                </w:rPr>
                <w:t xml:space="preserve">SB1088/HB1345</w:t>
              </w:r>
            </w:hyperlink>
          </w:p>
        </w:tc>
        <w:tc>
          <w:tcPr/>
          <w:p>
            <w:pPr>
              <w:widowControl w:val="on"/>
              <w:pBdr/>
              <w:spacing w:before="0" w:after="0" w:line="240" w:lineRule="auto"/>
              <w:ind w:left="0" w:right="0"/>
              <w:jc w:val="left"/>
            </w:pPr>
            <w:hyperlink r:id="rId482267cb7cff2877b" w:history="1">
              <w:r>
                <w:rPr>
                  <w:b/>
                  <w:bCs/>
                  <w:color w:val="000000"/>
                  <w:sz w:val="24"/>
                  <w:szCs w:val="24"/>
                </w:rPr>
                <w:t xml:space="preserve">Termination of rental agreement for nonpayment of rent or cost of repairs, damages.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Johnson, Jack; Rep. Reeves, Lee</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Property &amp; Housing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Reduces the time period, after which a landlord may terminate a rental agreement, from 14 days to seven days following notice to the tenant of a material breach of the rental agreement for the nonpayment of rent, the cost of repairs, damages, or another amount due the landlord under the rental agreement, or for an act of violence or other behavior that poses a real and present danger on the premises. Broadly captioned.</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03/05/25 - Set for Senate Commerce &amp; Labor Committee 03/11/25.</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03/05/25 - Set for House Business &amp; Utilities Subcommittee 03/12/25.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66, relative to rental agreements.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Support</w:t>
            </w:r>
          </w:p>
        </w:tc>
      </w:tr>
      <w:tr>
        <w:trPr/>
        <w:tc>
          <w:tcPr/>
          <w:p>
            <w:pPr>
              <w:widowControl w:val="on"/>
              <w:pBdr/>
              <w:spacing w:before="0" w:after="0" w:line="240" w:lineRule="auto"/>
              <w:ind w:left="0" w:right="0"/>
              <w:jc w:val="left"/>
              <w:textAlignment w:val="top"/>
            </w:pPr>
            <w:hyperlink r:id="rId798867cb7cff36490" w:history="1">
              <w:r>
                <w:rPr>
                  <w:b/>
                  <w:bCs/>
                  <w:color w:val="000000"/>
                  <w:position w:val="0"/>
                  <w:sz w:val="20"/>
                  <w:szCs w:val="20"/>
                </w:rPr>
                <w:t xml:space="preserve">SB1092/HB1297</w:t>
              </w:r>
            </w:hyperlink>
          </w:p>
        </w:tc>
        <w:tc>
          <w:tcPr/>
          <w:p>
            <w:pPr>
              <w:widowControl w:val="on"/>
              <w:pBdr/>
              <w:spacing w:before="0" w:after="0" w:line="240" w:lineRule="auto"/>
              <w:ind w:left="0" w:right="0"/>
              <w:jc w:val="left"/>
            </w:pPr>
            <w:hyperlink r:id="rId809967cb7cff3576f" w:history="1">
              <w:r>
                <w:rPr>
                  <w:b/>
                  <w:bCs/>
                  <w:color w:val="000000"/>
                  <w:sz w:val="24"/>
                  <w:szCs w:val="24"/>
                </w:rPr>
                <w:t xml:space="preserve">Termination of rental agreement - written notice.</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Lowe, Adam; Rep. Powell, Jason</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Property &amp; Housing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Changes, from three days to three business days from the date written notice is received by a tenant, the date on which a landlord may terminate a rental agreement if the tenant or another person on the premises with the tenant's consent willfully or intentionally commits a violent act; behaves in a manner which constitutes or threatens to be a real and present danger to the health, safety, or welfare of the life or property of other tenants or persons on the premises; creates a hazardous or unsanitary condition on the property that affects the health, safety, or welfare or the life or property of other tenants or persons on the premises; or refuses to vacate the premises after entering the premises as an unauthorized subtenant or other unauthorized occupant. Broadly captioned.</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6,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Introduced in the Senate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02/10/25 - Introduced in the House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5; Title 6; Title 7; Title 13; Title 56; Title 62; Title 66; Title 67 and Title 68, relative to real property.</w:t>
            </w:r>
          </w:p>
        </w:tc>
      </w:tr>
      <w:tr>
        <w:trPr/>
        <w:tc>
          <w:tcPr/>
          <w:p>
            <w:pPr>
              <w:widowControl w:val="on"/>
              <w:pBdr/>
              <w:spacing w:before="0" w:after="0" w:line="240" w:lineRule="auto"/>
              <w:ind w:left="0" w:right="0"/>
              <w:jc w:val="left"/>
              <w:textAlignment w:val="top"/>
            </w:pPr>
            <w:hyperlink r:id="rId976267cb7cff430ad" w:history="1">
              <w:r>
                <w:rPr>
                  <w:b/>
                  <w:bCs/>
                  <w:color w:val="000000"/>
                  <w:position w:val="0"/>
                  <w:sz w:val="20"/>
                  <w:szCs w:val="20"/>
                </w:rPr>
                <w:t xml:space="preserve">SB1098/HB1161</w:t>
              </w:r>
            </w:hyperlink>
          </w:p>
        </w:tc>
        <w:tc>
          <w:tcPr/>
          <w:p>
            <w:pPr>
              <w:widowControl w:val="on"/>
              <w:pBdr/>
              <w:spacing w:before="0" w:after="0" w:line="240" w:lineRule="auto"/>
              <w:ind w:left="0" w:right="0"/>
              <w:jc w:val="left"/>
            </w:pPr>
            <w:hyperlink r:id="rId338567cb7cff42169" w:history="1">
              <w:r>
                <w:rPr>
                  <w:b/>
                  <w:bCs/>
                  <w:color w:val="000000"/>
                  <w:sz w:val="24"/>
                  <w:szCs w:val="24"/>
                </w:rPr>
                <w:t xml:space="preserve">Moratorium on the development of property.</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White, Dawn; Rep. Stevens, Robert</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Local Government</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Allows a county by the adoption of a resolution by a two-thirds vote of the county legislative body, to impose a moratorium on the development of property, including property within the boundaries of a municipality, for apartment complexes. Limits the moratorium to one year but allows extensions, each not exceeding one year, through the passage of a resolution by a two-thirds vote of the county legislative body. Applies in a county having a population of not less than three hundred 325,000 and does not apply to a county having a metropolitan form of government. Defines "apartment complexâ as a building or group of buildings for multi-family use within the same development containing 25 or more individual dwelling units for residents. Broadly captioned.</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Introduced in the Senate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02/10/25 - Introduced in the House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5, relative to county powers.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Oppose</w:t>
            </w:r>
          </w:p>
        </w:tc>
      </w:tr>
      <w:tr>
        <w:trPr/>
        <w:tc>
          <w:tcPr/>
          <w:p>
            <w:pPr>
              <w:widowControl w:val="on"/>
              <w:pBdr/>
              <w:spacing w:before="0" w:after="0" w:line="240" w:lineRule="auto"/>
              <w:ind w:left="0" w:right="0"/>
              <w:jc w:val="left"/>
              <w:textAlignment w:val="top"/>
            </w:pPr>
            <w:hyperlink r:id="rId532967cb7cff50ad1" w:history="1">
              <w:r>
                <w:rPr>
                  <w:b/>
                  <w:bCs/>
                  <w:color w:val="000000"/>
                  <w:position w:val="0"/>
                  <w:sz w:val="20"/>
                  <w:szCs w:val="20"/>
                </w:rPr>
                <w:t xml:space="preserve">SB1101/HB402</w:t>
              </w:r>
            </w:hyperlink>
          </w:p>
        </w:tc>
        <w:tc>
          <w:tcPr/>
          <w:p>
            <w:pPr>
              <w:widowControl w:val="on"/>
              <w:pBdr/>
              <w:spacing w:before="0" w:after="0" w:line="240" w:lineRule="auto"/>
              <w:ind w:left="0" w:right="0"/>
              <w:jc w:val="left"/>
            </w:pPr>
            <w:hyperlink r:id="rId717967cb7cff4fd0d" w:history="1">
              <w:r>
                <w:rPr>
                  <w:b/>
                  <w:bCs/>
                  <w:color w:val="000000"/>
                  <w:sz w:val="24"/>
                  <w:szCs w:val="24"/>
                </w:rPr>
                <w:t xml:space="preserve">Exemption - portions of property that provide tree canopy cover.</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Campbell, Heidi; Rep. Moon, Jerome</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Property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Allows a property owner to apply for property tax exemption only for portions of real property that provide a tree canopy. Requires the implementing agency to determine the portion of real property that provides tree canopy using a reliable, objective means of quantitative assessments. Requires the chief administrative officer of the county, subject to approval by majority vote of the county governing body, to select the implementing agency responsible for determining tree canopy coverage which will be subjected to annual review. Requires real property owners claiming a tree canopy property tax exemption to file an application with the state board of equalization and submit supporting materials to the county assessor of property where the property is located. Requires the board of equalization to make an initial determination that grants or denies the exemption through a written notice that must be sent to the applicant and the assessor of property. Upon written approval, prohibits the exemption from being transferred or reassigned and the applicant must report to the assessor any changes in the use or ownership of the property or removal of tree canopy that could affect the property's tax exempt status. Establishes that the tax exemption is only applicable in counties upon a two-thirds majority vote of the county governing body. Defines âimplementing agencyâ as the county planning commission, assessor of property, or county board of equalization, operating individually or in conjunction with each other. Defines âtree canopyâ as the branches, leaves, stems, and other foliage from woody vegetation that cover real property when viewed from above, measured as a percentage of shaded land area within the tree dripline. Refers to a contiguous area of at least 5,000 square feet that includes the layer of leaves, branches, and stems of trees that cover the ground from an aerial perspective. Encompasses the critical root zone, defined as one foot per inch of diameter at breast height, of a group of trees that are at least six inches in diameter at breast height.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02/12/25 - Referred to Senate Finance, Ways &amp; Means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02/05/25 - Referred to House Cities &amp; Counties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5; Title 6 and Title 67, Chapter 5, relative to canopies.</w:t>
            </w:r>
          </w:p>
        </w:tc>
      </w:tr>
      <w:tr>
        <w:trPr/>
        <w:tc>
          <w:tcPr/>
          <w:p>
            <w:pPr>
              <w:widowControl w:val="on"/>
              <w:pBdr/>
              <w:spacing w:before="0" w:after="0" w:line="240" w:lineRule="auto"/>
              <w:ind w:left="0" w:right="0"/>
              <w:jc w:val="left"/>
              <w:textAlignment w:val="top"/>
            </w:pPr>
            <w:hyperlink r:id="rId126367cb7cff5d5f1" w:history="1">
              <w:r>
                <w:rPr>
                  <w:b/>
                  <w:bCs/>
                  <w:color w:val="000000"/>
                  <w:position w:val="0"/>
                  <w:sz w:val="20"/>
                  <w:szCs w:val="20"/>
                </w:rPr>
                <w:t xml:space="preserve">SB1111/HB848</w:t>
              </w:r>
            </w:hyperlink>
          </w:p>
        </w:tc>
        <w:tc>
          <w:tcPr/>
          <w:p>
            <w:pPr>
              <w:widowControl w:val="on"/>
              <w:pBdr/>
              <w:spacing w:before="0" w:after="0" w:line="240" w:lineRule="auto"/>
              <w:ind w:left="0" w:right="0"/>
              <w:jc w:val="left"/>
            </w:pPr>
            <w:hyperlink r:id="rId829667cb7cff5c811" w:history="1">
              <w:r>
                <w:rPr>
                  <w:b/>
                  <w:bCs/>
                  <w:color w:val="000000"/>
                  <w:sz w:val="24"/>
                  <w:szCs w:val="24"/>
                </w:rPr>
                <w:t xml:space="preserve">Study of laws and regulations other states regarding operation of drones over private property.</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Southerland, Steve; Rep. Reneau, Michele</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Transportation General</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the Tennessee Aeronautics Commission to study the laws and regulations of other states regarding restrictions on the operation of drones over private property. Broadly captioned.</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Introduced in the Senate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02/06/25 - Held on House clerk's desk.</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 Title 38; Title 39; Title 42; Title 56 and Title 66, relative to drones.</w:t>
            </w:r>
          </w:p>
        </w:tc>
      </w:tr>
      <w:tr>
        <w:trPr/>
        <w:tc>
          <w:tcPr/>
          <w:p>
            <w:pPr>
              <w:widowControl w:val="on"/>
              <w:pBdr/>
              <w:spacing w:before="0" w:after="0" w:line="240" w:lineRule="auto"/>
              <w:ind w:left="0" w:right="0"/>
              <w:jc w:val="left"/>
              <w:textAlignment w:val="top"/>
            </w:pPr>
            <w:hyperlink r:id="rId548667cb7cff68c14" w:history="1">
              <w:r>
                <w:rPr>
                  <w:b/>
                  <w:bCs/>
                  <w:color w:val="000000"/>
                  <w:position w:val="0"/>
                  <w:sz w:val="20"/>
                  <w:szCs w:val="20"/>
                </w:rPr>
                <w:t xml:space="preserve">SB1113/HB1265</w:t>
              </w:r>
            </w:hyperlink>
          </w:p>
        </w:tc>
        <w:tc>
          <w:tcPr/>
          <w:p>
            <w:pPr>
              <w:widowControl w:val="on"/>
              <w:pBdr/>
              <w:spacing w:before="0" w:after="0" w:line="240" w:lineRule="auto"/>
              <w:ind w:left="0" w:right="0"/>
              <w:jc w:val="left"/>
            </w:pPr>
            <w:hyperlink r:id="rId210067cb7cff67cb3" w:history="1">
              <w:r>
                <w:rPr>
                  <w:b/>
                  <w:bCs/>
                  <w:color w:val="000000"/>
                  <w:sz w:val="24"/>
                  <w:szCs w:val="24"/>
                </w:rPr>
                <w:t xml:space="preserve">Report regarding operation of Uniform Unclaimed Property Act.</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Walley, Page; Rep. Faison, Jeremy</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Property &amp; Housing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Reduced from four to three months, the amount of time following the end of a fiscal year by which the treasurer must submit a report to the governor, comptroller of the treasury, speaker of the senate, and speaker of the house of representatives regarding the operation of the Uniform Unclaimed Property Act during the immediately preceding fiscal year. Broadly captioned.</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6,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03/05/25 - Senate sponsor changed from J. Johnson to P. Walley.</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02/12/25 - Caption bill held on House clerk's desk pending amendment.</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47; Title 48 and Title 66, relative to property.</w:t>
            </w:r>
          </w:p>
        </w:tc>
      </w:tr>
      <w:tr>
        <w:trPr/>
        <w:tc>
          <w:tcPr/>
          <w:p>
            <w:pPr>
              <w:widowControl w:val="on"/>
              <w:pBdr/>
              <w:spacing w:before="0" w:after="0" w:line="240" w:lineRule="auto"/>
              <w:ind w:left="0" w:right="0"/>
              <w:jc w:val="left"/>
              <w:textAlignment w:val="top"/>
            </w:pPr>
            <w:hyperlink r:id="rId189067cb7cff76576" w:history="1">
              <w:r>
                <w:rPr>
                  <w:b/>
                  <w:bCs/>
                  <w:color w:val="000000"/>
                  <w:position w:val="0"/>
                  <w:sz w:val="20"/>
                  <w:szCs w:val="20"/>
                </w:rPr>
                <w:t xml:space="preserve">SB1138/HB543</w:t>
              </w:r>
            </w:hyperlink>
          </w:p>
        </w:tc>
        <w:tc>
          <w:tcPr/>
          <w:p>
            <w:pPr>
              <w:widowControl w:val="on"/>
              <w:pBdr/>
              <w:spacing w:before="0" w:after="0" w:line="240" w:lineRule="auto"/>
              <w:ind w:left="0" w:right="0"/>
              <w:jc w:val="left"/>
            </w:pPr>
            <w:hyperlink r:id="rId325267cb7cff75740" w:history="1">
              <w:r>
                <w:rPr>
                  <w:b/>
                  <w:bCs/>
                  <w:color w:val="000000"/>
                  <w:sz w:val="24"/>
                  <w:szCs w:val="24"/>
                </w:rPr>
                <w:t xml:space="preserve">Operation of a sewerage system outside the boundaries of a city or town.</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Taylor, Brent; Rep. Vaughan, Kevin</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Local Government</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Prohibits a municipal sewer system or utility district that has operated a sewerage system outside of the corporate boundaries of the city or town for 25 years or more from ceasing operation of the sewerage system outside the corporate boundaries so long as the sewerage system maintains sufficient capacity, as determined by a study conducted by TACIR. Broadly captioned.</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Introduced in the Senate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03/05/25 - Set for House Agriculture &amp; Natural Resources Subcommittee 03/12/25.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7, Chapter 35; Title 7, Chapter 82 and Title 68, Chapter 221, relative to sewer systems.</w:t>
            </w:r>
          </w:p>
        </w:tc>
      </w:tr>
      <w:tr>
        <w:trPr/>
        <w:tc>
          <w:tcPr/>
          <w:p>
            <w:pPr>
              <w:widowControl w:val="on"/>
              <w:pBdr/>
              <w:spacing w:before="0" w:after="0" w:line="240" w:lineRule="auto"/>
              <w:ind w:left="0" w:right="0"/>
              <w:jc w:val="left"/>
              <w:textAlignment w:val="top"/>
            </w:pPr>
            <w:hyperlink r:id="rId717767cb7cff81959" w:history="1">
              <w:r>
                <w:rPr>
                  <w:b/>
                  <w:bCs/>
                  <w:color w:val="000000"/>
                  <w:position w:val="0"/>
                  <w:sz w:val="20"/>
                  <w:szCs w:val="20"/>
                </w:rPr>
                <w:t xml:space="preserve">SB1139/HB542</w:t>
              </w:r>
            </w:hyperlink>
          </w:p>
        </w:tc>
        <w:tc>
          <w:tcPr/>
          <w:p>
            <w:pPr>
              <w:widowControl w:val="on"/>
              <w:pBdr/>
              <w:spacing w:before="0" w:after="0" w:line="240" w:lineRule="auto"/>
              <w:ind w:left="0" w:right="0"/>
              <w:jc w:val="left"/>
            </w:pPr>
            <w:hyperlink r:id="rId226167cb7cff80c56" w:history="1">
              <w:r>
                <w:rPr>
                  <w:b/>
                  <w:bCs/>
                  <w:color w:val="000000"/>
                  <w:sz w:val="24"/>
                  <w:szCs w:val="24"/>
                </w:rPr>
                <w:t xml:space="preserve">Utility to review plans of development for compliance with infrastructure codes.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Taylor, Brent; Rep. Vaughan, Kevin</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Local Government</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a utility to review plans of development for compliance with water, electric, and natural gas infrastructure codes within 30 days of the plan's submission. Authorizes the person who submitted the plan to hire a third-party examiner to examine the plan if the utility does not complete the examination within 30 days. Defines relevant terms.</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Introduced in the Senate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03/05/25 - Set for House Business &amp; Utilities Subcommittee 03/12/25.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7; Title 13, Chapter 7; Title 65 and Title 68, relative to utilities.</w:t>
            </w:r>
          </w:p>
        </w:tc>
      </w:tr>
      <w:tr>
        <w:trPr/>
        <w:tc>
          <w:tcPr/>
          <w:p>
            <w:pPr>
              <w:widowControl w:val="on"/>
              <w:pBdr/>
              <w:spacing w:before="0" w:after="0" w:line="240" w:lineRule="auto"/>
              <w:ind w:left="0" w:right="0"/>
              <w:jc w:val="left"/>
              <w:textAlignment w:val="top"/>
            </w:pPr>
            <w:hyperlink r:id="rId822167cb7cff8ce88" w:history="1">
              <w:r>
                <w:rPr>
                  <w:b/>
                  <w:bCs/>
                  <w:color w:val="000000"/>
                  <w:position w:val="0"/>
                  <w:sz w:val="20"/>
                  <w:szCs w:val="20"/>
                </w:rPr>
                <w:t xml:space="preserve">SB1173/HB941</w:t>
              </w:r>
            </w:hyperlink>
          </w:p>
        </w:tc>
        <w:tc>
          <w:tcPr/>
          <w:p>
            <w:pPr>
              <w:widowControl w:val="on"/>
              <w:pBdr/>
              <w:spacing w:before="0" w:after="0" w:line="240" w:lineRule="auto"/>
              <w:ind w:left="0" w:right="0"/>
              <w:jc w:val="left"/>
            </w:pPr>
            <w:hyperlink r:id="rId145767cb7cff8bde9" w:history="1">
              <w:r>
                <w:rPr>
                  <w:b/>
                  <w:bCs/>
                  <w:color w:val="000000"/>
                  <w:sz w:val="24"/>
                  <w:szCs w:val="24"/>
                </w:rPr>
                <w:t xml:space="preserve">Property tax relief for elderly, low-income homeowners.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Akbari, Raumesh; Rep. Mitchell, Bo</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Property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Revises the property tax relief program for elderly, low-income homeowners to provide tiered property tax reimbursements based on the taxpayer's age.</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02/12/25 - Referred to Senate State &amp; Local Government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02/06/25 - Referred to House Cities &amp; Counties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67, Chapter 5, Part 7, relative to elderly, low-income homeowners.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Support</w:t>
            </w:r>
          </w:p>
        </w:tc>
      </w:tr>
      <w:tr>
        <w:trPr/>
        <w:tc>
          <w:tcPr/>
          <w:p>
            <w:pPr>
              <w:widowControl w:val="on"/>
              <w:pBdr/>
              <w:spacing w:before="0" w:after="0" w:line="240" w:lineRule="auto"/>
              <w:ind w:left="0" w:right="0"/>
              <w:jc w:val="left"/>
              <w:textAlignment w:val="top"/>
            </w:pPr>
            <w:hyperlink r:id="rId221267cb7cff9a9fb" w:history="1">
              <w:r>
                <w:rPr>
                  <w:b/>
                  <w:bCs/>
                  <w:color w:val="000000"/>
                  <w:position w:val="0"/>
                  <w:sz w:val="20"/>
                  <w:szCs w:val="20"/>
                </w:rPr>
                <w:t xml:space="preserve">SB1194/HB801</w:t>
              </w:r>
            </w:hyperlink>
          </w:p>
        </w:tc>
        <w:tc>
          <w:tcPr/>
          <w:p>
            <w:pPr>
              <w:widowControl w:val="on"/>
              <w:pBdr/>
              <w:spacing w:before="0" w:after="0" w:line="240" w:lineRule="auto"/>
              <w:ind w:left="0" w:right="0"/>
              <w:jc w:val="left"/>
            </w:pPr>
            <w:hyperlink r:id="rId648967cb7cff99b66" w:history="1">
              <w:r>
                <w:rPr>
                  <w:b/>
                  <w:bCs/>
                  <w:color w:val="000000"/>
                  <w:sz w:val="24"/>
                  <w:szCs w:val="24"/>
                </w:rPr>
                <w:t xml:space="preserve">Standards for roofs.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Jackson, Ed; Rep. Grills, Rusty</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Safety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Specifies that the roof solar reflectance and thermal emittance requirements of the International Energy Conservation Code for low-shaped roofs do not apply in Tennessee.</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03/05/25 - Set for Senate Commerce &amp; Labor Committee 03/11/25.</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03/05/25 - Set for House Cities &amp; Counties Subcommittee 03/12/25.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68, Chapter 120, relative to standards for roofs.</w:t>
            </w:r>
          </w:p>
        </w:tc>
      </w:tr>
      <w:tr>
        <w:trPr/>
        <w:tc>
          <w:tcPr/>
          <w:p>
            <w:pPr>
              <w:widowControl w:val="on"/>
              <w:pBdr/>
              <w:spacing w:before="0" w:after="0" w:line="240" w:lineRule="auto"/>
              <w:ind w:left="0" w:right="0"/>
              <w:jc w:val="left"/>
              <w:textAlignment w:val="top"/>
            </w:pPr>
            <w:hyperlink r:id="rId827767cb7cffa7099" w:history="1">
              <w:r>
                <w:rPr>
                  <w:b/>
                  <w:bCs/>
                  <w:color w:val="000000"/>
                  <w:position w:val="0"/>
                  <w:sz w:val="20"/>
                  <w:szCs w:val="20"/>
                </w:rPr>
                <w:t xml:space="preserve">SB1230/HB1039</w:t>
              </w:r>
            </w:hyperlink>
          </w:p>
        </w:tc>
        <w:tc>
          <w:tcPr/>
          <w:p>
            <w:pPr>
              <w:widowControl w:val="on"/>
              <w:pBdr/>
              <w:spacing w:before="0" w:after="0" w:line="240" w:lineRule="auto"/>
              <w:ind w:left="0" w:right="0"/>
              <w:jc w:val="left"/>
            </w:pPr>
            <w:hyperlink r:id="rId930767cb7cffa625e" w:history="1">
              <w:r>
                <w:rPr>
                  <w:b/>
                  <w:bCs/>
                  <w:color w:val="000000"/>
                  <w:sz w:val="24"/>
                  <w:szCs w:val="24"/>
                </w:rPr>
                <w:t xml:space="preserve">Submission of electronic records for registration with a register of deeds.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Briggs, Richard; Rep. Garrett, Johnny </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Commercial Law</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Specifies certain persons who may submit electronic records for registration with a register of deeds that accepts electronic records under the Uniform Real Property Electronic Recording Act. Makes other changes related to the act.</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15,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03/05/25 - Set for Senate Commerce &amp; Labor Committee 03/11/25.</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03/03/25 - House passed.</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47, Chapter 10, Part 1 and Title 66, Chapter 24, Part 2, relative to electronic recordings.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905467cb7cffbcf50" w:history="1">
              <w:r>
                <w:rPr>
                  <w:b/>
                  <w:bCs/>
                  <w:color w:val="000000"/>
                  <w:position w:val="0"/>
                  <w:sz w:val="20"/>
                  <w:szCs w:val="20"/>
                </w:rPr>
                <w:t xml:space="preserve">SB1231/HB1264</w:t>
              </w:r>
            </w:hyperlink>
          </w:p>
        </w:tc>
        <w:tc>
          <w:tcPr/>
          <w:p>
            <w:pPr>
              <w:widowControl w:val="on"/>
              <w:pBdr/>
              <w:spacing w:before="0" w:after="0" w:line="240" w:lineRule="auto"/>
              <w:ind w:left="0" w:right="0"/>
              <w:jc w:val="left"/>
            </w:pPr>
            <w:hyperlink r:id="rId300667cb7cffbb94a" w:history="1">
              <w:r>
                <w:rPr>
                  <w:b/>
                  <w:bCs/>
                  <w:color w:val="000000"/>
                  <w:sz w:val="24"/>
                  <w:szCs w:val="24"/>
                </w:rPr>
                <w:t xml:space="preserve">Prohibits nongovernmental or intergovernmental entity from infringing upon private property rights.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Pody, Mark; Rep. Hulsey, Bud</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State Government</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Prohibits a nongovernmental or intergovernmental entity in this state from infringing upon or restricting private property rights without due process or an individual's constitutional rights by virtue of pursuing a policy recommendation originating from or traceable to the United Nations, a subsidiary entity thereof, or an international policymaking organization. Makes it an offense for the state or an official or political subdivision in this state to infringe upon or restrict private property rights without due process or an individual's constitutional rights in pursuing United Nations or international policymaking organizational policy.</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Introduced in the Senate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02/10/25 - Introduced in the House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Section 4- 1-422, relative to property rights.</w:t>
            </w:r>
          </w:p>
        </w:tc>
      </w:tr>
      <w:tr>
        <w:trPr/>
        <w:tc>
          <w:tcPr/>
          <w:p>
            <w:pPr>
              <w:widowControl w:val="on"/>
              <w:pBdr/>
              <w:spacing w:before="0" w:after="0" w:line="240" w:lineRule="auto"/>
              <w:ind w:left="0" w:right="0"/>
              <w:jc w:val="left"/>
              <w:textAlignment w:val="top"/>
            </w:pPr>
            <w:hyperlink r:id="rId356367cb7cffcf375" w:history="1">
              <w:r>
                <w:rPr>
                  <w:b/>
                  <w:bCs/>
                  <w:color w:val="000000"/>
                  <w:position w:val="0"/>
                  <w:sz w:val="20"/>
                  <w:szCs w:val="20"/>
                </w:rPr>
                <w:t xml:space="preserve">SB1235/HB1237</w:t>
              </w:r>
            </w:hyperlink>
          </w:p>
        </w:tc>
        <w:tc>
          <w:tcPr/>
          <w:p>
            <w:pPr>
              <w:widowControl w:val="on"/>
              <w:pBdr/>
              <w:spacing w:before="0" w:after="0" w:line="240" w:lineRule="auto"/>
              <w:ind w:left="0" w:right="0"/>
              <w:jc w:val="left"/>
            </w:pPr>
            <w:hyperlink r:id="rId161267cb7cffce030" w:history="1">
              <w:r>
                <w:rPr>
                  <w:b/>
                  <w:bCs/>
                  <w:color w:val="000000"/>
                  <w:sz w:val="24"/>
                  <w:szCs w:val="24"/>
                </w:rPr>
                <w:t xml:space="preserve">Membership on state regulatory and health related boards.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Rose, Paul; Rep. Zachary, Jason</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Professions &amp; Licensure</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Prohibits the exclusion of persons from membership on state regulatory and health-related boards on the basis of race, color, ethnicity, and national origin. Prohibits such boards from establishing or operating under race-based policies pertaining to their composition. Creates a private cause of action against a board and its officers, employees, and agents for such practices. Removes requirement that appointing authorities strive to ensure certain boards and commissions are represented by members of racial minorities. Broadly captioned.</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House State &amp; Local Government Committee amendment 1 (004024) prohibits the regulatory board of a state entity, including a health-related regulatory board, from operating under race-based policies pertaining to the composition of such entities, including policies on affirmative action, racial preferences, or racial quotas. Prohibits a board from using a person's race, color, ethnicity, or national origin to determine the person's participation as a member of the board. Establishes a private cause of action against a board, its officers, employees and agents for such violations. Removes the requirement that appointing authorities must strive to ensure certain boards and commissions are represented by members of racial minorities.</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03/05/25 - Set for Senate Judiciary Committee 03/11/25.</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03/07/25 - Set for House Floor 03/10/25.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 Chapter 21; Title 9; Title 62; Title 63 and Title 68, relative to state entities.</w:t>
            </w:r>
          </w:p>
        </w:tc>
      </w:tr>
      <w:tr>
        <w:trPr/>
        <w:tc>
          <w:tcPr/>
          <w:p>
            <w:pPr>
              <w:widowControl w:val="on"/>
              <w:pBdr/>
              <w:spacing w:before="0" w:after="0" w:line="240" w:lineRule="auto"/>
              <w:ind w:left="0" w:right="0"/>
              <w:jc w:val="left"/>
              <w:textAlignment w:val="top"/>
            </w:pPr>
            <w:hyperlink r:id="rId595467cb7cffded45" w:history="1">
              <w:r>
                <w:rPr>
                  <w:b/>
                  <w:bCs/>
                  <w:color w:val="000000"/>
                  <w:position w:val="0"/>
                  <w:sz w:val="20"/>
                  <w:szCs w:val="20"/>
                </w:rPr>
                <w:t xml:space="preserve">SB1237/HB785</w:t>
              </w:r>
            </w:hyperlink>
          </w:p>
        </w:tc>
        <w:tc>
          <w:tcPr/>
          <w:p>
            <w:pPr>
              <w:widowControl w:val="on"/>
              <w:pBdr/>
              <w:spacing w:before="0" w:after="0" w:line="240" w:lineRule="auto"/>
              <w:ind w:left="0" w:right="0"/>
              <w:jc w:val="left"/>
            </w:pPr>
            <w:hyperlink r:id="rId784667cb7cffddaaf" w:history="1">
              <w:r>
                <w:rPr>
                  <w:b/>
                  <w:bCs/>
                  <w:color w:val="000000"/>
                  <w:sz w:val="24"/>
                  <w:szCs w:val="24"/>
                </w:rPr>
                <w:t xml:space="preserve">Number of sureties required to sign a deed of trust - securing a bail bond by real estate.</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Haile, Ferrell; Rep. Howell, Dan</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Criminal Law</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Lowers from two to one, the number of sureties required to sign a deed of trust, along with the defendant, when the defendant is seeking to secure a bail bond by real estate. Broadly captioned.</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11,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02/12/25 - Referred to Senate Judiciary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02/06/25 - Caption bill held on House clerk's desk.</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 Chapter 3, Part 13; Title 39; Title 40; Title 41; Title 56; Title 62 and Title 67, Chapter 4, Part 8, relative to bail bonds.</w:t>
            </w:r>
          </w:p>
        </w:tc>
      </w:tr>
      <w:tr>
        <w:trPr/>
        <w:tc>
          <w:tcPr/>
          <w:p>
            <w:pPr>
              <w:widowControl w:val="on"/>
              <w:pBdr/>
              <w:spacing w:before="0" w:after="0" w:line="240" w:lineRule="auto"/>
              <w:ind w:left="0" w:right="0"/>
              <w:jc w:val="left"/>
              <w:textAlignment w:val="top"/>
            </w:pPr>
            <w:hyperlink r:id="rId818567cb7cffecd8e" w:history="1">
              <w:r>
                <w:rPr>
                  <w:b/>
                  <w:bCs/>
                  <w:color w:val="000000"/>
                  <w:position w:val="0"/>
                  <w:sz w:val="20"/>
                  <w:szCs w:val="20"/>
                </w:rPr>
                <w:t xml:space="preserve">SB1243/HB1240</w:t>
              </w:r>
            </w:hyperlink>
          </w:p>
        </w:tc>
        <w:tc>
          <w:tcPr/>
          <w:p>
            <w:pPr>
              <w:widowControl w:val="on"/>
              <w:pBdr/>
              <w:spacing w:before="0" w:after="0" w:line="240" w:lineRule="auto"/>
              <w:ind w:left="0" w:right="0"/>
              <w:jc w:val="left"/>
            </w:pPr>
            <w:hyperlink r:id="rId956467cb7cffec02d" w:history="1">
              <w:r>
                <w:rPr>
                  <w:b/>
                  <w:bCs/>
                  <w:color w:val="000000"/>
                  <w:sz w:val="24"/>
                  <w:szCs w:val="24"/>
                </w:rPr>
                <w:t xml:space="preserve">Insurance discounts for proper firearm storage and maintenance.</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Massey, Becky; Rep. Helton-Haynes, Esther</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Insurance General</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an insurance company providing coverage for tangible personal property in this state to offer a discount on a policyholder's homeowners or renters insurance if the policyholder secures any firearms on the property in a firearm safe or uses a firearm safety device. Requires the discount be provided on a recurring basis that aligns with the policyholder's billing cycle. Defines "tangible personal property" as personal property that may be seen, weighed, measured, felt or touched, or is in any other manner perceptible to the senses. Broadly captioned.</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13,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02/12/25 - Referred to Senate Commerce &amp; Labor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02/12/25 - Set for House Insurance Subcommittee 02/19/25.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56, relative to insurance discounts.</w:t>
            </w:r>
          </w:p>
        </w:tc>
      </w:tr>
      <w:tr>
        <w:trPr/>
        <w:tc>
          <w:tcPr/>
          <w:p>
            <w:pPr>
              <w:widowControl w:val="on"/>
              <w:pBdr/>
              <w:spacing w:before="0" w:after="0" w:line="240" w:lineRule="auto"/>
              <w:ind w:left="0" w:right="0"/>
              <w:jc w:val="left"/>
              <w:textAlignment w:val="top"/>
            </w:pPr>
            <w:hyperlink r:id="rId804567cb7d000a359" w:history="1">
              <w:r>
                <w:rPr>
                  <w:b/>
                  <w:bCs/>
                  <w:color w:val="000000"/>
                  <w:position w:val="0"/>
                  <w:sz w:val="20"/>
                  <w:szCs w:val="20"/>
                </w:rPr>
                <w:t xml:space="preserve">SB1271/HB1306</w:t>
              </w:r>
            </w:hyperlink>
          </w:p>
        </w:tc>
        <w:tc>
          <w:tcPr/>
          <w:p>
            <w:pPr>
              <w:widowControl w:val="on"/>
              <w:pBdr/>
              <w:spacing w:before="0" w:after="0" w:line="240" w:lineRule="auto"/>
              <w:ind w:left="0" w:right="0"/>
              <w:jc w:val="left"/>
            </w:pPr>
            <w:hyperlink r:id="rId839367cb7d0008dc6" w:history="1">
              <w:r>
                <w:rPr>
                  <w:b/>
                  <w:bCs/>
                  <w:color w:val="000000"/>
                  <w:sz w:val="24"/>
                  <w:szCs w:val="24"/>
                </w:rPr>
                <w:t xml:space="preserve">Affordable and workforce housing facilities and development.</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Johnson, Jack; Rep. Lamberth, William</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Economic Development</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Clarifies definitions concerning housing facilities and developments with regard to industrial development corporations including affordable and workforce housing. Allows a municipality or county to make amendments to an economic impact plan while approving the plan. Broadly captioned. Part of Administration Package.</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Referred to Senate State &amp; Local Government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03/05/25 - Set for House State &amp; Local Government Committee 03/12/25.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7, Chapter 53; Title 9, Chapter 21 and Title 9, Chapter 23, relative to economic development.</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Support</w:t>
            </w:r>
          </w:p>
        </w:tc>
      </w:tr>
      <w:tr>
        <w:trPr/>
        <w:tc>
          <w:tcPr/>
          <w:p>
            <w:pPr>
              <w:widowControl w:val="on"/>
              <w:pBdr/>
              <w:spacing w:before="0" w:after="0" w:line="240" w:lineRule="auto"/>
              <w:ind w:left="0" w:right="0"/>
              <w:jc w:val="left"/>
              <w:textAlignment w:val="top"/>
            </w:pPr>
            <w:hyperlink r:id="rId592267cb7d0019bd5" w:history="1">
              <w:r>
                <w:rPr>
                  <w:b/>
                  <w:bCs/>
                  <w:color w:val="000000"/>
                  <w:position w:val="0"/>
                  <w:sz w:val="20"/>
                  <w:szCs w:val="20"/>
                </w:rPr>
                <w:t xml:space="preserve">SB1274/HB124</w:t>
              </w:r>
            </w:hyperlink>
          </w:p>
        </w:tc>
        <w:tc>
          <w:tcPr/>
          <w:p>
            <w:pPr>
              <w:widowControl w:val="on"/>
              <w:pBdr/>
              <w:spacing w:before="0" w:after="0" w:line="240" w:lineRule="auto"/>
              <w:ind w:left="0" w:right="0"/>
              <w:jc w:val="left"/>
            </w:pPr>
            <w:hyperlink r:id="rId762767cb7d0018a5c" w:history="1">
              <w:r>
                <w:rPr>
                  <w:b/>
                  <w:bCs/>
                  <w:color w:val="000000"/>
                  <w:sz w:val="24"/>
                  <w:szCs w:val="24"/>
                </w:rPr>
                <w:t xml:space="preserve">Fees set by the department for environmental regulatory programs.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Johnson, Jack; Rep. Lamberth, William</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Environment &amp; Nature</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Makes various changes related to fees set by the department for environmental regulatory programs. Makes changes to the regulation of coal combustion residuals disposal units. Part of Administration Package.</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Referred to Senate Energy, Agriculture &amp; Natural Resources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03/05/25 - Set for House Agriculture &amp; Natural Resources Subcommittee 03/12/25.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68, Chapter 203, Part 1 and Title 68, Chapter 211, Part 1, relative to environmental regulatory programs.</w:t>
            </w:r>
          </w:p>
        </w:tc>
      </w:tr>
      <w:tr>
        <w:trPr/>
        <w:tc>
          <w:tcPr/>
          <w:p>
            <w:pPr>
              <w:widowControl w:val="on"/>
              <w:pBdr/>
              <w:spacing w:before="0" w:after="0" w:line="240" w:lineRule="auto"/>
              <w:ind w:left="0" w:right="0"/>
              <w:jc w:val="left"/>
              <w:textAlignment w:val="top"/>
            </w:pPr>
            <w:hyperlink r:id="rId163667cb7d0028225" w:history="1">
              <w:r>
                <w:rPr>
                  <w:b/>
                  <w:bCs/>
                  <w:color w:val="000000"/>
                  <w:position w:val="0"/>
                  <w:sz w:val="20"/>
                  <w:szCs w:val="20"/>
                </w:rPr>
                <w:t xml:space="preserve">SB1275/HB123</w:t>
              </w:r>
            </w:hyperlink>
          </w:p>
        </w:tc>
        <w:tc>
          <w:tcPr/>
          <w:p>
            <w:pPr>
              <w:widowControl w:val="on"/>
              <w:pBdr/>
              <w:spacing w:before="0" w:after="0" w:line="240" w:lineRule="auto"/>
              <w:ind w:left="0" w:right="0"/>
              <w:jc w:val="left"/>
            </w:pPr>
            <w:hyperlink r:id="rId317467cb7d0026e08" w:history="1">
              <w:r>
                <w:rPr>
                  <w:b/>
                  <w:bCs/>
                  <w:color w:val="000000"/>
                  <w:sz w:val="24"/>
                  <w:szCs w:val="24"/>
                </w:rPr>
                <w:t xml:space="preserve">Revises certain requirements to file liens for the reclamation of abandoned coal mining lands.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Johnson, Jack; Rep. Lamberth, William</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Energy &amp; Mining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Revises certain requirements to file liens for the reclamation of abandoned coal mining lands. Part of Administration Package.</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13, 2025) OTHER FISCAL IMPACT If the proposed legislation is not enacted, the state may lose $8,500,000 in federal funding for the Department of Environment and Conservations Abandoned Mine Land Program due to noncompliance with recent amendments to the federal Surface Mining Control and Reclamation Act.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Referred to Senate Energy, Agriculture &amp; Natural Resources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03/05/25 - Set for House Finance, Ways &amp; Means Committee 03/11/25.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59, Chapter 8, Part 3, relative to abandoned mine lands.</w:t>
            </w:r>
          </w:p>
        </w:tc>
      </w:tr>
      <w:tr>
        <w:trPr/>
        <w:tc>
          <w:tcPr/>
          <w:p>
            <w:pPr>
              <w:widowControl w:val="on"/>
              <w:pBdr/>
              <w:spacing w:before="0" w:after="0" w:line="240" w:lineRule="auto"/>
              <w:ind w:left="0" w:right="0"/>
              <w:jc w:val="left"/>
              <w:textAlignment w:val="top"/>
            </w:pPr>
            <w:hyperlink r:id="rId431767cb7d0038eb3" w:history="1">
              <w:r>
                <w:rPr>
                  <w:b/>
                  <w:bCs/>
                  <w:color w:val="000000"/>
                  <w:position w:val="0"/>
                  <w:sz w:val="20"/>
                  <w:szCs w:val="20"/>
                </w:rPr>
                <w:t xml:space="preserve">SB1276/HB125</w:t>
              </w:r>
            </w:hyperlink>
          </w:p>
        </w:tc>
        <w:tc>
          <w:tcPr/>
          <w:p>
            <w:pPr>
              <w:widowControl w:val="on"/>
              <w:pBdr/>
              <w:spacing w:before="0" w:after="0" w:line="240" w:lineRule="auto"/>
              <w:ind w:left="0" w:right="0"/>
              <w:jc w:val="left"/>
            </w:pPr>
            <w:hyperlink r:id="rId305367cb7d0037b77" w:history="1">
              <w:r>
                <w:rPr>
                  <w:b/>
                  <w:bCs/>
                  <w:color w:val="000000"/>
                  <w:sz w:val="24"/>
                  <w:szCs w:val="24"/>
                </w:rPr>
                <w:t xml:space="preserve">Grant matching for from the local parks land acquisition fund.</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Johnson, Jack; Rep. Lamberth, William</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General</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a county or municipal government that receives a grant from the local parks land acquisition fund for a project located within a county designated as distressed or at-risk by the Appalachian Regional Commission at the time of the grant application to match the grant with an amount of money equal to 25 percent of the project, instead of requiring a match with an amount of money equal to the grant. Part of Administration Package.</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8, 2025) STATE GOVERNMENT EXPENDITURES Local Parks Land Acquisition Fund FY25-26 $181,600 FY26-27 $363,200 FY27-28 &amp; Subsequent Years $544,800 LOCAL GOVERNMENT REVENUE Permissive FY25-26 $181,600 FY26-27 $363,200 FY27-28 &amp; Subsequent Years $544,800 EXPENDITURES Permissive FY25-26 NET ($53,400) FY26-27 NET ($106,800) FY27-28 &amp; Subsequent Years NET ($160,200)</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Introduced in the Senate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03/05/25 - Set for House Finance, Ways &amp; Means Subcommittee 03/12/25.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Section 67-4-409, relative to the local parks land acquisition fund.</w:t>
            </w:r>
          </w:p>
        </w:tc>
      </w:tr>
      <w:tr>
        <w:trPr/>
        <w:tc>
          <w:tcPr/>
          <w:p>
            <w:pPr>
              <w:widowControl w:val="on"/>
              <w:pBdr/>
              <w:spacing w:before="0" w:after="0" w:line="240" w:lineRule="auto"/>
              <w:ind w:left="0" w:right="0"/>
              <w:jc w:val="left"/>
              <w:textAlignment w:val="top"/>
            </w:pPr>
            <w:hyperlink r:id="rId889167cb7d004d932" w:history="1">
              <w:r>
                <w:rPr>
                  <w:b/>
                  <w:bCs/>
                  <w:color w:val="000000"/>
                  <w:position w:val="0"/>
                  <w:sz w:val="20"/>
                  <w:szCs w:val="20"/>
                </w:rPr>
                <w:t xml:space="preserve">SB1307/HB127</w:t>
              </w:r>
            </w:hyperlink>
          </w:p>
        </w:tc>
        <w:tc>
          <w:tcPr/>
          <w:p>
            <w:pPr>
              <w:widowControl w:val="on"/>
              <w:pBdr/>
              <w:spacing w:before="0" w:after="0" w:line="240" w:lineRule="auto"/>
              <w:ind w:left="0" w:right="0"/>
              <w:jc w:val="left"/>
            </w:pPr>
            <w:hyperlink r:id="rId182567cb7d004c422" w:history="1">
              <w:r>
                <w:rPr>
                  <w:b/>
                  <w:bCs/>
                  <w:color w:val="000000"/>
                  <w:sz w:val="24"/>
                  <w:szCs w:val="24"/>
                </w:rPr>
                <w:t xml:space="preserve">Authority for local governments to levy a surcharge on local privilege taxes to fund a transportation improvement program.</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Johnson, Jack; Rep. Lamberth, William</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Business</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Extends the authority for local governments to levy a surcharge on local privilege taxes to fund a transportation improvement program to all cities instead of only Chattanooga, Clarksville, Knoxville, Nashville, and Memphis, and to all counties instead of only Wilson, Washington, Blount, Sullivan, Sumner, Montgomery, Williamson, Rutherford, Hamilton, Knox, Davidson, and Shelby counties. Expands the use of such local surcharge revenue for highway and bridge projects, in addition to mass transit projects. Part of Administration Package.</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Introduced in the Senate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03/07/25 - Set for House Transportation Subcommittee 03/11/25.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Section 67-3-901 and Title 67, Chapter 4, Part 32, relative to local tax surcharges.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Support</w:t>
            </w:r>
          </w:p>
        </w:tc>
      </w:tr>
      <w:tr>
        <w:trPr/>
        <w:tc>
          <w:tcPr/>
          <w:p>
            <w:pPr>
              <w:widowControl w:val="on"/>
              <w:pBdr/>
              <w:spacing w:before="0" w:after="0" w:line="240" w:lineRule="auto"/>
              <w:ind w:left="0" w:right="0"/>
              <w:jc w:val="left"/>
              <w:textAlignment w:val="top"/>
            </w:pPr>
            <w:hyperlink r:id="rId770667cb7d005f970" w:history="1">
              <w:r>
                <w:rPr>
                  <w:b/>
                  <w:bCs/>
                  <w:color w:val="000000"/>
                  <w:position w:val="0"/>
                  <w:sz w:val="20"/>
                  <w:szCs w:val="20"/>
                </w:rPr>
                <w:t xml:space="preserve">SB1313/HB1326</w:t>
              </w:r>
            </w:hyperlink>
          </w:p>
        </w:tc>
        <w:tc>
          <w:tcPr/>
          <w:p>
            <w:pPr>
              <w:widowControl w:val="on"/>
              <w:pBdr/>
              <w:spacing w:before="0" w:after="0" w:line="240" w:lineRule="auto"/>
              <w:ind w:left="0" w:right="0"/>
              <w:jc w:val="left"/>
            </w:pPr>
            <w:hyperlink r:id="rId190567cb7d005ec14" w:history="1">
              <w:r>
                <w:rPr>
                  <w:b/>
                  <w:bCs/>
                  <w:color w:val="000000"/>
                  <w:sz w:val="24"/>
                  <w:szCs w:val="24"/>
                </w:rPr>
                <w:t xml:space="preserve">Vested property rights upon development plan or permit submission.</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Johnson, Jack; Rep. Lamberth, William</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Property &amp; Housing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Creates a vested property right upon the submission, rather than the approval, of a development plan or building permit. Specifies that the vesting period applicable when it is based on the submission of a building permit is three years. Broadly captioned. Part of Administration Package.</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03/05/25 - Set for Senate State &amp; Local Government Committee 03/11/25.</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03/05/25 - Set for House State &amp; Local Government Committee 03/12/25.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13, relative to planning.</w:t>
            </w:r>
          </w:p>
        </w:tc>
      </w:tr>
      <w:tr>
        <w:trPr/>
        <w:tc>
          <w:tcPr/>
          <w:p>
            <w:pPr>
              <w:widowControl w:val="on"/>
              <w:pBdr/>
              <w:spacing w:before="0" w:after="0" w:line="240" w:lineRule="auto"/>
              <w:ind w:left="0" w:right="0"/>
              <w:jc w:val="left"/>
              <w:textAlignment w:val="top"/>
            </w:pPr>
            <w:hyperlink r:id="rId752967cb7d006f65d" w:history="1">
              <w:r>
                <w:rPr>
                  <w:b/>
                  <w:bCs/>
                  <w:color w:val="000000"/>
                  <w:position w:val="0"/>
                  <w:sz w:val="20"/>
                  <w:szCs w:val="20"/>
                </w:rPr>
                <w:t xml:space="preserve">SB1316/HB1330</w:t>
              </w:r>
            </w:hyperlink>
          </w:p>
        </w:tc>
        <w:tc>
          <w:tcPr/>
          <w:p>
            <w:pPr>
              <w:widowControl w:val="on"/>
              <w:pBdr/>
              <w:spacing w:before="0" w:after="0" w:line="240" w:lineRule="auto"/>
              <w:ind w:left="0" w:right="0"/>
              <w:jc w:val="left"/>
            </w:pPr>
            <w:hyperlink r:id="rId332167cb7d006e40b" w:history="1">
              <w:r>
                <w:rPr>
                  <w:b/>
                  <w:bCs/>
                  <w:color w:val="000000"/>
                  <w:sz w:val="24"/>
                  <w:szCs w:val="24"/>
                </w:rPr>
                <w:t xml:space="preserve">Less is More Act of 2025.</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Johnson, Jack; Rep. Lamberth, William</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State Government</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Reorganizes various boards and agencies in Tennessee. Removes the board of court reporting from the list of entities that are set to terminate on June 30, 2025. Specifies participation by electronic or other means. Moves the regulatory power of the board of court reporting to the commissioner of commerce and insurance. Details responsibilities of the delegated powers. Allows an individual whose principal place of business is not in this state but who has a valid license in good standing as a certified public accountant from another state to be granted practice privileges in this state, if at the time the individual was licensed, the individual showed evidence of having successfully completed the Uniform Certified Public Accountant Examination. (20 pp.). Broadly captioned. Part of Administration Package.</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03/05/25 - Set for Senate Government Operations Committee 03/12/25.</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03/05/25 - Set for House State &amp; Local Government Committee 03/12/25.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 Title 8; Title 20; Title 33; Title 38; Title 40; Title 52; Title 55; Title 62; Title 63; Title 68; Title 70 and Title 76, relative to the Less is More Act of 2025.</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WWS to Amend</w:t>
            </w:r>
          </w:p>
        </w:tc>
      </w:tr>
      <w:tr>
        <w:trPr/>
        <w:tc>
          <w:tcPr/>
          <w:p>
            <w:pPr>
              <w:widowControl w:val="on"/>
              <w:pBdr/>
              <w:spacing w:before="0" w:after="0" w:line="240" w:lineRule="auto"/>
              <w:ind w:left="0" w:right="0"/>
              <w:jc w:val="left"/>
              <w:textAlignment w:val="top"/>
            </w:pPr>
            <w:hyperlink r:id="rId313367cb7d007eded" w:history="1">
              <w:r>
                <w:rPr>
                  <w:b/>
                  <w:bCs/>
                  <w:color w:val="000000"/>
                  <w:position w:val="0"/>
                  <w:sz w:val="20"/>
                  <w:szCs w:val="20"/>
                </w:rPr>
                <w:t xml:space="preserve">SB1323/HB1327</w:t>
              </w:r>
            </w:hyperlink>
          </w:p>
        </w:tc>
        <w:tc>
          <w:tcPr/>
          <w:p>
            <w:pPr>
              <w:widowControl w:val="on"/>
              <w:pBdr/>
              <w:spacing w:before="0" w:after="0" w:line="240" w:lineRule="auto"/>
              <w:ind w:left="0" w:right="0"/>
              <w:jc w:val="left"/>
            </w:pPr>
            <w:hyperlink r:id="rId407967cb7d007ddc9" w:history="1">
              <w:r>
                <w:rPr>
                  <w:b/>
                  <w:bCs/>
                  <w:color w:val="000000"/>
                  <w:sz w:val="24"/>
                  <w:szCs w:val="24"/>
                </w:rPr>
                <w:t xml:space="preserve">Tennessee rural and workforce housing tax credits - authorization by general assembly.</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Johnson, Jack; Rep. Lamberth, William</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Property &amp; Housing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Deletes provision requiring Tennessee rural and workforce housing tax credits to be authorized by joint resolution of the general assembly. Part of Administration Package.</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Senate State &amp; Local Government Committee amendment 1 (004250) removes the requirement that a joint resolution by the General Assembly be issued in order to authorize tax credits under the Tennessee Rural and Workforce Housing Act of 2024. </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03/05/25 - Set for Senate Finance, Ways &amp; Means Committee 03/11/25.</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03/05/25 - Set for House Cities &amp; Counties Subcommittee 03/12/25.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Section 13-23-134 and Chapter 971 of the Public Acts of 2024, relative to tax credits.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Support</w:t>
            </w:r>
          </w:p>
        </w:tc>
      </w:tr>
      <w:tr>
        <w:trPr/>
        <w:tc>
          <w:tcPr/>
          <w:p>
            <w:pPr>
              <w:widowControl w:val="on"/>
              <w:pBdr/>
              <w:spacing w:before="0" w:after="0" w:line="240" w:lineRule="auto"/>
              <w:ind w:left="0" w:right="0"/>
              <w:jc w:val="left"/>
              <w:textAlignment w:val="top"/>
            </w:pPr>
            <w:hyperlink r:id="rId330967cb7d00930a7" w:history="1">
              <w:r>
                <w:rPr>
                  <w:b/>
                  <w:bCs/>
                  <w:color w:val="000000"/>
                  <w:position w:val="0"/>
                  <w:sz w:val="20"/>
                  <w:szCs w:val="20"/>
                </w:rPr>
                <w:t xml:space="preserve">SB1326/HB1380</w:t>
              </w:r>
            </w:hyperlink>
          </w:p>
        </w:tc>
        <w:tc>
          <w:tcPr/>
          <w:p>
            <w:pPr>
              <w:widowControl w:val="on"/>
              <w:pBdr/>
              <w:spacing w:before="0" w:after="0" w:line="240" w:lineRule="auto"/>
              <w:ind w:left="0" w:right="0"/>
              <w:jc w:val="left"/>
            </w:pPr>
            <w:hyperlink r:id="rId890167cb7d0091c9b" w:history="1">
              <w:r>
                <w:rPr>
                  <w:b/>
                  <w:bCs/>
                  <w:color w:val="000000"/>
                  <w:sz w:val="24"/>
                  <w:szCs w:val="24"/>
                </w:rPr>
                <w:t xml:space="preserve">Property tax relief for elderly persons.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Kyle, Sara; Rep. Harris, Torrey</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Property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Exempts taxpayers who are 85 or older and who have received property tax relief for at least five consecutive years from annual income reporting requirements for continued participation.</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Introduced in the Senate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02/26/25 - Taken off notice in House Cities &amp; Counties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67, Chapter 5, Part 7, relative to property tax relief for elderly persons.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Support</w:t>
            </w:r>
          </w:p>
        </w:tc>
      </w:tr>
      <w:tr>
        <w:trPr/>
        <w:tc>
          <w:tcPr/>
          <w:p>
            <w:pPr>
              <w:widowControl w:val="on"/>
              <w:pBdr/>
              <w:spacing w:before="0" w:after="0" w:line="240" w:lineRule="auto"/>
              <w:ind w:left="0" w:right="0"/>
              <w:jc w:val="left"/>
              <w:textAlignment w:val="top"/>
            </w:pPr>
            <w:hyperlink r:id="rId136567cb7d00a1538" w:history="1">
              <w:r>
                <w:rPr>
                  <w:b/>
                  <w:bCs/>
                  <w:color w:val="000000"/>
                  <w:position w:val="0"/>
                  <w:sz w:val="20"/>
                  <w:szCs w:val="20"/>
                </w:rPr>
                <w:t xml:space="preserve">SB1330/HB1184</w:t>
              </w:r>
            </w:hyperlink>
          </w:p>
        </w:tc>
        <w:tc>
          <w:tcPr/>
          <w:p>
            <w:pPr>
              <w:widowControl w:val="on"/>
              <w:pBdr/>
              <w:spacing w:before="0" w:after="0" w:line="240" w:lineRule="auto"/>
              <w:ind w:left="0" w:right="0"/>
              <w:jc w:val="left"/>
            </w:pPr>
            <w:hyperlink r:id="rId295467cb7d00a07b5" w:history="1">
              <w:r>
                <w:rPr>
                  <w:b/>
                  <w:bCs/>
                  <w:color w:val="000000"/>
                  <w:sz w:val="24"/>
                  <w:szCs w:val="24"/>
                </w:rPr>
                <w:t xml:space="preserve">Unlawful representation as a contractor without a license.</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Yarbro, Jeff; Rep. Glynn, Ronnie</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Professions &amp; Licensure</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Deletes obsolete definitions of the term "contractor" and obsolete penalty provisions from statute governing the unlawful representation as a contractor without a license. Broadly captioned.</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7,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Introduced in the Senate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02/12/25 - Caption bill held on House clerk's desk.</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 Title 5; Title 6; Title 7; Title 12; Title 13; Title 42; Title 43; Title 44; Title 45; Title 46; Title 47; Title 48; Title 50; Title 53; Title 54; Title 55; Title 56; Title 61; Title 62; Title 65; Title 66; Title 67; Title 68 and Title 71, relative to commerce.</w:t>
            </w:r>
          </w:p>
        </w:tc>
      </w:tr>
      <w:tr>
        <w:trPr/>
        <w:tc>
          <w:tcPr/>
          <w:p>
            <w:pPr>
              <w:widowControl w:val="on"/>
              <w:pBdr/>
              <w:spacing w:before="0" w:after="0" w:line="240" w:lineRule="auto"/>
              <w:ind w:left="0" w:right="0"/>
              <w:jc w:val="left"/>
              <w:textAlignment w:val="top"/>
            </w:pPr>
            <w:hyperlink r:id="rId728067cb7d00ae81f" w:history="1">
              <w:r>
                <w:rPr>
                  <w:b/>
                  <w:bCs/>
                  <w:color w:val="000000"/>
                  <w:position w:val="0"/>
                  <w:sz w:val="20"/>
                  <w:szCs w:val="20"/>
                </w:rPr>
                <w:t xml:space="preserve">SB1346/HB1299</w:t>
              </w:r>
            </w:hyperlink>
          </w:p>
        </w:tc>
        <w:tc>
          <w:tcPr/>
          <w:p>
            <w:pPr>
              <w:widowControl w:val="on"/>
              <w:pBdr/>
              <w:spacing w:before="0" w:after="0" w:line="240" w:lineRule="auto"/>
              <w:ind w:left="0" w:right="0"/>
              <w:jc w:val="left"/>
            </w:pPr>
            <w:hyperlink r:id="rId782267cb7d00ad9b7" w:history="1">
              <w:r>
                <w:rPr>
                  <w:b/>
                  <w:bCs/>
                  <w:color w:val="000000"/>
                  <w:sz w:val="24"/>
                  <w:szCs w:val="24"/>
                </w:rPr>
                <w:t xml:space="preserve">Preventing Deepfake Images Act.</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Yarbro, Jeff; Rep. Powell, Jason</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Criminal Law</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Creates a civil and criminal action for individuals who are the subject of an intimate digital depiction that is disclosed without the individual's consent under certain circumstances.</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Referred to Senate Judiciary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02/12/25 - Referred to House Criminal Justice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28 and Title 39, Chapter 17, relative to the unauthorized use of deepfake or actual likeness.</w:t>
            </w:r>
          </w:p>
        </w:tc>
      </w:tr>
      <w:tr>
        <w:trPr/>
        <w:tc>
          <w:tcPr/>
          <w:p>
            <w:pPr>
              <w:widowControl w:val="on"/>
              <w:pBdr/>
              <w:spacing w:before="0" w:after="0" w:line="240" w:lineRule="auto"/>
              <w:ind w:left="0" w:right="0"/>
              <w:jc w:val="left"/>
              <w:textAlignment w:val="top"/>
            </w:pPr>
            <w:hyperlink r:id="rId449467cb7d00bab23" w:history="1">
              <w:r>
                <w:rPr>
                  <w:b/>
                  <w:bCs/>
                  <w:color w:val="000000"/>
                  <w:position w:val="0"/>
                  <w:sz w:val="20"/>
                  <w:szCs w:val="20"/>
                </w:rPr>
                <w:t xml:space="preserve">SB1367/HB21</w:t>
              </w:r>
            </w:hyperlink>
          </w:p>
        </w:tc>
        <w:tc>
          <w:tcPr/>
          <w:p>
            <w:pPr>
              <w:widowControl w:val="on"/>
              <w:pBdr/>
              <w:spacing w:before="0" w:after="0" w:line="240" w:lineRule="auto"/>
              <w:ind w:left="0" w:right="0"/>
              <w:jc w:val="left"/>
            </w:pPr>
            <w:hyperlink r:id="rId251167cb7d00b9c20" w:history="1">
              <w:r>
                <w:rPr>
                  <w:b/>
                  <w:bCs/>
                  <w:color w:val="000000"/>
                  <w:sz w:val="24"/>
                  <w:szCs w:val="24"/>
                </w:rPr>
                <w:t xml:space="preserve">Exemption - retail sale of food and food ingredients.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Watson, Bo; Rep. Davis, Elaine</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Sales</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Exempts from the state sales and use tax the retail sale of food and food ingredients. Broadly captioned.</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Introduced in the Senate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01/28/25 - Referred to House Finance, Ways &amp; Means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57, Chapter 3 and Title 67, relative to taxation.</w:t>
            </w:r>
          </w:p>
        </w:tc>
      </w:tr>
      <w:tr>
        <w:trPr/>
        <w:tc>
          <w:tcPr/>
          <w:p>
            <w:pPr>
              <w:widowControl w:val="on"/>
              <w:pBdr/>
              <w:spacing w:before="0" w:after="0" w:line="240" w:lineRule="auto"/>
              <w:ind w:left="0" w:right="0"/>
              <w:jc w:val="left"/>
              <w:textAlignment w:val="top"/>
            </w:pPr>
            <w:hyperlink r:id="rId269667cb7d00d2b7b" w:history="1">
              <w:r>
                <w:rPr>
                  <w:b/>
                  <w:bCs/>
                  <w:color w:val="000000"/>
                  <w:position w:val="0"/>
                  <w:sz w:val="20"/>
                  <w:szCs w:val="20"/>
                </w:rPr>
                <w:t xml:space="preserve">SB1371/HB301</w:t>
              </w:r>
            </w:hyperlink>
          </w:p>
        </w:tc>
        <w:tc>
          <w:tcPr/>
          <w:p>
            <w:pPr>
              <w:widowControl w:val="on"/>
              <w:pBdr/>
              <w:spacing w:before="0" w:after="0" w:line="240" w:lineRule="auto"/>
              <w:ind w:left="0" w:right="0"/>
              <w:jc w:val="left"/>
            </w:pPr>
            <w:hyperlink r:id="rId704667cb7d00d174c" w:history="1">
              <w:r>
                <w:rPr>
                  <w:b/>
                  <w:bCs/>
                  <w:color w:val="000000"/>
                  <w:sz w:val="24"/>
                  <w:szCs w:val="24"/>
                </w:rPr>
                <w:t xml:space="preserve">Regulation of sober living homes by local governments.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Watson, Bo; Rep. Martin, Greg</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Local Government</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Allows local governments to regulate sober living homes for recovery from alcohol, drug, and substance abuse to the extent such regulation complies with the Fair Housing Act and the Americans with Disabilities Act, including prescribing a distance requirement for such homes from primary schools, preschools, and daycares, regulating the location and operation of such homes, and requiring that prospective residents receive a clinical referral for placement in a sober living home. Broadly captioned.</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Introduced in the Senate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02/05/25 - Withdrawn in House.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5; Title 6; Title 7; Title 13 and Title 33, relative to housing.</w:t>
            </w:r>
          </w:p>
        </w:tc>
      </w:tr>
      <w:tr>
        <w:trPr/>
        <w:tc>
          <w:tcPr/>
          <w:p>
            <w:pPr>
              <w:widowControl w:val="on"/>
              <w:pBdr/>
              <w:spacing w:before="0" w:after="0" w:line="240" w:lineRule="auto"/>
              <w:ind w:left="0" w:right="0"/>
              <w:jc w:val="left"/>
              <w:textAlignment w:val="top"/>
            </w:pPr>
            <w:hyperlink r:id="rId899567cb7d00e0d5c" w:history="1">
              <w:r>
                <w:rPr>
                  <w:b/>
                  <w:bCs/>
                  <w:color w:val="000000"/>
                  <w:position w:val="0"/>
                  <w:sz w:val="20"/>
                  <w:szCs w:val="20"/>
                </w:rPr>
                <w:t xml:space="preserve">SB1375/HB847</w:t>
              </w:r>
            </w:hyperlink>
          </w:p>
        </w:tc>
        <w:tc>
          <w:tcPr/>
          <w:p>
            <w:pPr>
              <w:widowControl w:val="on"/>
              <w:pBdr/>
              <w:spacing w:before="0" w:after="0" w:line="240" w:lineRule="auto"/>
              <w:ind w:left="0" w:right="0"/>
              <w:jc w:val="left"/>
            </w:pPr>
            <w:hyperlink r:id="rId659467cb7d00dfb6f" w:history="1">
              <w:r>
                <w:rPr>
                  <w:b/>
                  <w:bCs/>
                  <w:color w:val="000000"/>
                  <w:sz w:val="24"/>
                  <w:szCs w:val="24"/>
                </w:rPr>
                <w:t xml:space="preserve">Timeframe for operating budget of water and wastewater treatment authority.</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Watson, Bo; Rep. Reneau, Michele</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Government Organization</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Decreases from 60 to 45 days, the amount of time the executive director of the board of commissioners of a water and wastewater treatment authority has to annually prepare the operating budget of the authority and submit the budget to the board for approval prior to the beginning of the fiscal year. Broadly captioned.</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Referred to Senate Energy, Agriculture &amp; Natural Resources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02/06/25 - Held on House clerk's desk.</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5; Title 6; Title 7; Title 65; Title 68 and Title 69, relative to wastewater.</w:t>
            </w:r>
          </w:p>
        </w:tc>
      </w:tr>
      <w:tr>
        <w:trPr/>
        <w:tc>
          <w:tcPr/>
          <w:p>
            <w:pPr>
              <w:widowControl w:val="on"/>
              <w:pBdr/>
              <w:spacing w:before="0" w:after="0" w:line="240" w:lineRule="auto"/>
              <w:ind w:left="0" w:right="0"/>
              <w:jc w:val="left"/>
              <w:textAlignment w:val="top"/>
            </w:pPr>
            <w:hyperlink r:id="rId105067cb7d00edd58" w:history="1">
              <w:r>
                <w:rPr>
                  <w:b/>
                  <w:bCs/>
                  <w:color w:val="000000"/>
                  <w:position w:val="0"/>
                  <w:sz w:val="20"/>
                  <w:szCs w:val="20"/>
                </w:rPr>
                <w:t xml:space="preserve">SB1377/HB494</w:t>
              </w:r>
            </w:hyperlink>
          </w:p>
        </w:tc>
        <w:tc>
          <w:tcPr/>
          <w:p>
            <w:pPr>
              <w:widowControl w:val="on"/>
              <w:pBdr/>
              <w:spacing w:before="0" w:after="0" w:line="240" w:lineRule="auto"/>
              <w:ind w:left="0" w:right="0"/>
              <w:jc w:val="left"/>
            </w:pPr>
            <w:hyperlink r:id="rId451567cb7d00ece92" w:history="1">
              <w:r>
                <w:rPr>
                  <w:b/>
                  <w:bCs/>
                  <w:color w:val="000000"/>
                  <w:sz w:val="24"/>
                  <w:szCs w:val="24"/>
                </w:rPr>
                <w:t xml:space="preserve">Voluntary Portable Benefit Plan Act.</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Watson, Bo; Rep. Baum, Charlie</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Insurance Health</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Enacts that Voluntary Portable Benefit Plan Act, which allows public or private entities to voluntarily contribute funds to a portable benefit plan as compensation to an independent contractor. Establishes that contributions to a portable benefit plan may not be used as a criterion for determining a worker's employment classification. Allows for contributions to the portable benefit plan to be made using funds from a hiring party or a percentage of funds withheld from the compensation owed to an independent contractor, so long as such an agreement is expressed in a written agreement, is clear, unambiguous, and prominently displayed either in the work contract or a separate notice, the contractor has opted-in, and that the independent contractor may opt-out at any time.</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House Insurance Committee amendment 1 (003693) rewrites the bill. Enacts that Voluntary Portable Benefit Plan Act, which allows public or private entities to voluntarily contribute funds to a portable benefit plan as compensation to an independent contractor. Establishes that contributions to a portable benefit plan may not be used as a criterion for determining a worker's employment classification. Allows for contributions to the portable benefit plan to be made using funds from a hiring party or a percentage of funds withheld from the compensation owed to an independent contractor, so long as such an agreement is expressed in a written agreement, is clear, unambiguous, and prominently displayed either in the work contract or a separate notice, the contractor has opted-in, and that the independent contractor may opt-out at any time. Defines "benefit plan" as including health insurance, income replacement insurance, life insurance, retirement benefits and other benefits that may customarily be provided as part of a benefit plan. </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03/05/25 - Set for Senate Commerce &amp; Labor Committee 03/11/25.</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03/05/25 - House Insurance Committee recommended with amendment 1 (003693). Sent to House Calendar &amp; Rules.</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50 and Title 65, Chapter 15, Part 3, relative to employer-employee relationships.</w:t>
            </w:r>
          </w:p>
        </w:tc>
      </w:tr>
      <w:tr>
        <w:trPr/>
        <w:tc>
          <w:tcPr/>
          <w:p>
            <w:pPr>
              <w:widowControl w:val="on"/>
              <w:pBdr/>
              <w:spacing w:before="0" w:after="0" w:line="240" w:lineRule="auto"/>
              <w:ind w:left="0" w:right="0"/>
              <w:jc w:val="left"/>
              <w:textAlignment w:val="top"/>
            </w:pPr>
            <w:hyperlink r:id="rId972467cb7d01085ed" w:history="1">
              <w:r>
                <w:rPr>
                  <w:b/>
                  <w:bCs/>
                  <w:color w:val="000000"/>
                  <w:position w:val="0"/>
                  <w:sz w:val="20"/>
                  <w:szCs w:val="20"/>
                </w:rPr>
                <w:t xml:space="preserve">SB1381/HB783</w:t>
              </w:r>
            </w:hyperlink>
          </w:p>
        </w:tc>
        <w:tc>
          <w:tcPr/>
          <w:p>
            <w:pPr>
              <w:widowControl w:val="on"/>
              <w:pBdr/>
              <w:spacing w:before="0" w:after="0" w:line="240" w:lineRule="auto"/>
              <w:ind w:left="0" w:right="0"/>
              <w:jc w:val="left"/>
            </w:pPr>
            <w:hyperlink r:id="rId847267cb7d010761d" w:history="1">
              <w:r>
                <w:rPr>
                  <w:b/>
                  <w:bCs/>
                  <w:color w:val="000000"/>
                  <w:sz w:val="24"/>
                  <w:szCs w:val="24"/>
                </w:rPr>
                <w:t xml:space="preserve">Regulation of sober living homes for recovery from alcohol, drug, and substance abuse.</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Watson, Bo; Rep. Martin, Greg</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Local Government</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Authorizes a local government to adopt ordinances or resolutions to require a sober living home to be at least 1,000 feet from a K-12 school, preschool, or daycare facility; regulate the location or operation of sober living homes within its jurisdiction; require operators to obtain a clinical referral from a licensed healthcare provider before allowing an individual to reside in a sober living home, confirming that placement is a medical necessity based on the individual's recovery from alcohol, drug, or substance abuse. Defines "sober living home" as an alcohol-free and drug-free residence where unrelated adults who are recovering from alcohol, drug, or substance abuse choose to live together in a supportive environment during their recovery where no formal alcohol and drug services are provided. Defines "operator" as the lawful owner of a sober living home or a person or entity designated by such lawful owner to have primary responsibility for the daily operation of such sober living home. Broadly captioned.</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Introduced in the Senate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02/06/25 - Referred to House Cities &amp; Counties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5; Title 6; Title 7; Title 13 and Title 33, relative to housing.</w:t>
            </w:r>
          </w:p>
        </w:tc>
      </w:tr>
      <w:tr>
        <w:trPr/>
        <w:tc>
          <w:tcPr/>
          <w:p>
            <w:pPr>
              <w:widowControl w:val="on"/>
              <w:pBdr/>
              <w:spacing w:before="0" w:after="0" w:line="240" w:lineRule="auto"/>
              <w:ind w:left="0" w:right="0"/>
              <w:jc w:val="left"/>
              <w:textAlignment w:val="top"/>
            </w:pPr>
            <w:hyperlink r:id="rId763667cb7d0115380" w:history="1">
              <w:r>
                <w:rPr>
                  <w:b/>
                  <w:bCs/>
                  <w:color w:val="000000"/>
                  <w:position w:val="0"/>
                  <w:sz w:val="20"/>
                  <w:szCs w:val="20"/>
                </w:rPr>
                <w:t xml:space="preserve">SB1386/HB180</w:t>
              </w:r>
            </w:hyperlink>
          </w:p>
        </w:tc>
        <w:tc>
          <w:tcPr/>
          <w:p>
            <w:pPr>
              <w:widowControl w:val="on"/>
              <w:pBdr/>
              <w:spacing w:before="0" w:after="0" w:line="240" w:lineRule="auto"/>
              <w:ind w:left="0" w:right="0"/>
              <w:jc w:val="left"/>
            </w:pPr>
            <w:hyperlink r:id="rId452067cb7d0114286" w:history="1">
              <w:r>
                <w:rPr>
                  <w:b/>
                  <w:bCs/>
                  <w:color w:val="000000"/>
                  <w:sz w:val="24"/>
                  <w:szCs w:val="24"/>
                </w:rPr>
                <w:t xml:space="preserve">Criteria for deannexation of property.</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Watson, Bo; Rep. Moody, Debra</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Local Government</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Expands the criteria for real property that is eligible for the property owner to petition a municipality to deannex. Allows owners of real property used primarily for agricultural purposes who reside in a territory previously annexed by ordinance that was not annexed through a referendum or a request of the property owner may petition the municipality to deannex such property under certain conditions.</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Introduced in the Senate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03/05/25 - Set for House Cities &amp; Counties Subcommittee 03/12/25.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Section 6- 51-201, relative to deannexation.</w:t>
            </w:r>
          </w:p>
        </w:tc>
      </w:tr>
      <w:tr>
        <w:trPr/>
        <w:tc>
          <w:tcPr/>
          <w:p>
            <w:pPr>
              <w:widowControl w:val="on"/>
              <w:pBdr/>
              <w:spacing w:before="0" w:after="0" w:line="240" w:lineRule="auto"/>
              <w:ind w:left="0" w:right="0"/>
              <w:jc w:val="left"/>
              <w:textAlignment w:val="top"/>
            </w:pPr>
            <w:hyperlink r:id="rId238367cb7d0122ce0" w:history="1">
              <w:r>
                <w:rPr>
                  <w:b/>
                  <w:bCs/>
                  <w:color w:val="000000"/>
                  <w:position w:val="0"/>
                  <w:sz w:val="20"/>
                  <w:szCs w:val="20"/>
                </w:rPr>
                <w:t xml:space="preserve">SB1398/HB890</w:t>
              </w:r>
            </w:hyperlink>
          </w:p>
        </w:tc>
        <w:tc>
          <w:tcPr/>
          <w:p>
            <w:pPr>
              <w:widowControl w:val="on"/>
              <w:pBdr/>
              <w:spacing w:before="0" w:after="0" w:line="240" w:lineRule="auto"/>
              <w:ind w:left="0" w:right="0"/>
              <w:jc w:val="left"/>
            </w:pPr>
            <w:hyperlink r:id="rId513267cb7d0121a26" w:history="1">
              <w:r>
                <w:rPr>
                  <w:b/>
                  <w:bCs/>
                  <w:color w:val="000000"/>
                  <w:sz w:val="24"/>
                  <w:szCs w:val="24"/>
                </w:rPr>
                <w:t xml:space="preserve">Required cost and income limit estimates for property tax relief.</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Roberts, Kerry; Rep. Todd, Chris</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Property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Allows the comptroller of the treasury to provide cost and income limit estimates for property tax relief to members of the general assembly by electronic means.</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6,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Introduced in the Senate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02/06/25 - Held on House clerk's desk.</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48 and Title 67, relative to real property taxes.</w:t>
            </w:r>
          </w:p>
        </w:tc>
      </w:tr>
      <w:tr>
        <w:trPr/>
        <w:tc>
          <w:tcPr/>
          <w:p>
            <w:pPr>
              <w:widowControl w:val="on"/>
              <w:pBdr/>
              <w:spacing w:before="0" w:after="0" w:line="240" w:lineRule="auto"/>
              <w:ind w:left="0" w:right="0"/>
              <w:jc w:val="left"/>
              <w:textAlignment w:val="top"/>
            </w:pPr>
            <w:hyperlink r:id="rId661067cb7d013181d" w:history="1">
              <w:r>
                <w:rPr>
                  <w:b/>
                  <w:bCs/>
                  <w:color w:val="000000"/>
                  <w:position w:val="0"/>
                  <w:sz w:val="20"/>
                  <w:szCs w:val="20"/>
                </w:rPr>
                <w:t xml:space="preserve">SB1404/HB365</w:t>
              </w:r>
            </w:hyperlink>
          </w:p>
        </w:tc>
        <w:tc>
          <w:tcPr/>
          <w:p>
            <w:pPr>
              <w:widowControl w:val="on"/>
              <w:pBdr/>
              <w:spacing w:before="0" w:after="0" w:line="240" w:lineRule="auto"/>
              <w:ind w:left="0" w:right="0"/>
              <w:jc w:val="left"/>
            </w:pPr>
            <w:hyperlink r:id="rId921367cb7d013092c" w:history="1">
              <w:r>
                <w:rPr>
                  <w:b/>
                  <w:bCs/>
                  <w:color w:val="000000"/>
                  <w:sz w:val="24"/>
                  <w:szCs w:val="24"/>
                </w:rPr>
                <w:t xml:space="preserve">Action of a municipality that affects tax obligations for property owners who are located outside the municipality's corporate boundary.</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Hensley, Joey; Rep. Fritts, Monty</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Local Government</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Prohibits a municipality, or an instrumentality of a municipality, from taking an action that affects or has the potential to affect the tax obligations, fees, or other costs for real property owners whose property is located outside of a municipality's corporate boundary, unless the action is approved by the county legislative body in which such property is located. Requires the membership of joint economic and community development boards to proportionately represent the citizenry over which the board exercises jurisdiction by July 1, 2029.</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02/12/25 - Referred to Senate State &amp; Local Government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03/05/25 - Set for House Cities &amp; Counties Subcommittee 03/12/25.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5 and Title 6, relative to equal representation for the citizenry of this state.</w:t>
            </w:r>
          </w:p>
        </w:tc>
      </w:tr>
      <w:tr>
        <w:trPr/>
        <w:tc>
          <w:tcPr/>
          <w:p>
            <w:pPr>
              <w:widowControl w:val="on"/>
              <w:pBdr/>
              <w:spacing w:before="0" w:after="0" w:line="240" w:lineRule="auto"/>
              <w:ind w:left="0" w:right="0"/>
              <w:jc w:val="left"/>
              <w:textAlignment w:val="top"/>
            </w:pPr>
            <w:hyperlink r:id="rId274467cb7d013e066" w:history="1">
              <w:r>
                <w:rPr>
                  <w:b/>
                  <w:bCs/>
                  <w:color w:val="000000"/>
                  <w:position w:val="0"/>
                  <w:sz w:val="20"/>
                  <w:szCs w:val="20"/>
                </w:rPr>
                <w:t xml:space="preserve">SB1435/HB1413</w:t>
              </w:r>
            </w:hyperlink>
          </w:p>
        </w:tc>
        <w:tc>
          <w:tcPr/>
          <w:p>
            <w:pPr>
              <w:widowControl w:val="on"/>
              <w:pBdr/>
              <w:spacing w:before="0" w:after="0" w:line="240" w:lineRule="auto"/>
              <w:ind w:left="0" w:right="0"/>
              <w:jc w:val="left"/>
            </w:pPr>
            <w:hyperlink r:id="rId989367cb7d013d347" w:history="1">
              <w:r>
                <w:rPr>
                  <w:b/>
                  <w:bCs/>
                  <w:color w:val="000000"/>
                  <w:sz w:val="24"/>
                  <w:szCs w:val="24"/>
                </w:rPr>
                <w:t xml:space="preserve">Gallatin - authorizes city council to impose impact fees on new development.</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Haile, Ferrell; Rep. Slater, William</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Local Government</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Local bill for Gallatin that authorizes the city council to impose impact fees on new development. Amends Chapter 67 of the Private Acts of 1953, as amended and rewritten.</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02/24/25 - Introduced in the Senate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02/24/25 - Introduced in the House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Chapter 67 of the Private Acts of 1953; as amended and rewritten by Chapter 88 of the Private Acts of 1969; Chapter 393 of the Private Acts of 1972; Chapter 300 of the Private Acts of 1974; Chapter 70 of the Private Acts of 1975; Chapter 97 of the Private Acts of 1981; Chapter 48 of the Private Acts of 1999; Chapter 4 of the Private Acts of 2009; Chapter 30 of the Private Acts of 2014; and any other acts amendatory thereto, relative to the City of Gallatin.</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Oppose</w:t>
            </w:r>
          </w:p>
        </w:tc>
      </w:tr>
      <w:tr>
        <w:trPr/>
        <w:tc>
          <w:tcPr/>
          <w:p>
            <w:pPr>
              <w:widowControl w:val="on"/>
              <w:pBdr/>
              <w:spacing w:before="0" w:after="0" w:line="240" w:lineRule="auto"/>
              <w:ind w:left="0" w:right="0"/>
              <w:jc w:val="left"/>
              <w:textAlignment w:val="top"/>
            </w:pPr>
            <w:hyperlink r:id="rId530667cb7d014be5f" w:history="1">
              <w:r>
                <w:rPr>
                  <w:b/>
                  <w:bCs/>
                  <w:color w:val="000000"/>
                  <w:position w:val="0"/>
                  <w:sz w:val="20"/>
                  <w:szCs w:val="20"/>
                </w:rPr>
                <w:t xml:space="preserve">SB6007/HB6007</w:t>
              </w:r>
            </w:hyperlink>
          </w:p>
        </w:tc>
        <w:tc>
          <w:tcPr/>
          <w:p>
            <w:pPr>
              <w:widowControl w:val="on"/>
              <w:pBdr/>
              <w:spacing w:before="0" w:after="0" w:line="240" w:lineRule="auto"/>
              <w:ind w:left="0" w:right="0"/>
              <w:jc w:val="left"/>
            </w:pPr>
            <w:hyperlink r:id="rId877567cb7d014b04a" w:history="1">
              <w:r>
                <w:rPr>
                  <w:b/>
                  <w:bCs/>
                  <w:color w:val="000000"/>
                  <w:sz w:val="24"/>
                  <w:szCs w:val="24"/>
                </w:rPr>
                <w:t xml:space="preserve">Disbursement of payments to property owners whose property was destroyed or damaged by a FEMA-certified disaster.</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Crowe, Rusty; Rep. Faison, Jeremy</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Property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the comptroller to disburse payments to property owners whose real or personal property was destroyed or damaged by a FEMA-certified disaster occurring between September 26, 2024, and September 30, 2024, under certain conditions. Requires the chief executive officer of a governmental entity to approve the deployment of the governmental entity's personnel and equipment outside its boundaries to another governmental entity that has requested emergency assistance during a disaster.</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Senate amendment 2 (002383) requires that payments be provided to only one owner per property, and if more than one owner seeks payment for the same property, the COT must disburse the payment to the owner who first submits all necessary information and correctly completed documentation. Senate amendment 3 (002578) requires the Comptroller of the Treasury (COT) to disburse payments to owners of real or personal property whose property: (1) was destroyed or damaged by Hurricane Helene between September 26, 2024 and September 30, 2024; and (2) is located in a county included in the Federal Emergency Management Agency (FEMA) declaration. Specifies that payments are allowed regardless of whether the property was restored or replaced by December 31, 2024. Requires such payments to be equal to 130 percent of the property tax paid by each property owner for tax year 2024. Deletes the provision on December 31, 2025. </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January 26, 2025) STATE GOVERNMENT EXPENDITURES General Fund FY24-25 &gt;$1,931,600 FY25-26 &gt;$1,931,600</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Signed by Senate speaker.</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02/11/25 - Signed by House speaker.</w:t>
            </w:r>
          </w:p>
        </w:tc>
      </w:tr>
      <w:tr>
        <w:trPr/>
        <w:tc>
          <w:tcPr/>
          <w:p>
            <w:pPr>
              <w:widowControl w:val="on"/>
              <w:pBdr/>
              <w:spacing w:before="0" w:after="0" w:line="240" w:lineRule="auto"/>
              <w:ind w:left="0" w:right="0"/>
              <w:jc w:val="left"/>
            </w:pPr>
            <w:r>
              <w:rPr>
                <w:color w:val="000000"/>
                <w:position w:val="0"/>
                <w:sz w:val="20"/>
                <w:szCs w:val="20"/>
              </w:rPr>
              <w:t xml:space="preserve">Executive Status</w:t>
            </w:r>
          </w:p>
        </w:tc>
        <w:tc>
          <w:tcPr/>
          <w:p>
            <w:pPr>
              <w:widowControl w:val="on"/>
              <w:pBdr/>
              <w:spacing w:before="0" w:after="0" w:line="240" w:lineRule="auto"/>
              <w:ind w:left="0" w:right="0"/>
              <w:jc w:val="left"/>
            </w:pPr>
            <w:r>
              <w:rPr>
                <w:color w:val="000000"/>
                <w:position w:val="0"/>
                <w:sz w:val="20"/>
                <w:szCs w:val="20"/>
              </w:rPr>
              <w:t xml:space="preserve">02/12/25 - Enacted as Public Chapter 0006.</w:t>
            </w:r>
          </w:p>
        </w:tc>
      </w:tr>
      <w:tr>
        <w:trPr/>
        <w:tc>
          <w:tcPr/>
          <w:p>
            <w:pPr>
              <w:widowControl w:val="on"/>
              <w:pBdr/>
              <w:spacing w:before="0" w:after="0" w:line="240" w:lineRule="auto"/>
              <w:ind w:left="0" w:right="0"/>
              <w:jc w:val="left"/>
            </w:pPr>
            <w:r>
              <w:rPr>
                <w:color w:val="000000"/>
                <w:position w:val="0"/>
                <w:sz w:val="20"/>
                <w:szCs w:val="20"/>
              </w:rPr>
              <w:t xml:space="preserve">Public Chapter</w:t>
            </w:r>
          </w:p>
        </w:tc>
        <w:tc>
          <w:tcPr/>
          <w:p>
            <w:pPr>
              <w:widowControl w:val="on"/>
              <w:pBdr/>
              <w:spacing w:before="0" w:after="0" w:line="240" w:lineRule="auto"/>
              <w:ind w:left="0" w:right="0"/>
              <w:jc w:val="left"/>
              <w:textAlignment w:val="top"/>
            </w:pPr>
            <w:hyperlink r:id="rId327667cb7d015afae" w:history="1">
              <w:r>
                <w:rPr>
                  <w:color w:val="0000CC"/>
                  <w:position w:val="0"/>
                  <w:sz w:val="17"/>
                  <w:szCs w:val="17"/>
                  <w:u w:val="single"/>
                </w:rPr>
                <w:t xml:space="preserve"> PC6-EOS.pdf </w:t>
              </w:r>
            </w:hyperlink>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58, Chapter 8 and Title 67, Chapter 5, relative to emergency events.</w:t>
            </w:r>
          </w:p>
        </w:tc>
      </w:tr>
      <w:tr>
        <w:trPr/>
        <w:tc>
          <w:tcPr/>
          <w:p>
            <w:pPr>
              <w:widowControl w:val="on"/>
              <w:pBdr/>
              <w:spacing w:before="0" w:after="0" w:line="240" w:lineRule="auto"/>
              <w:ind w:left="0" w:right="0"/>
              <w:jc w:val="left"/>
            </w:pPr>
            <w:r>
              <w:rPr>
                <w:color w:val="000000"/>
                <w:position w:val="0"/>
                <w:sz w:val="20"/>
                <w:szCs w:val="20"/>
              </w:rPr>
              <w:t xml:space="preserve">Effective Date</w:t>
            </w:r>
          </w:p>
        </w:tc>
        <w:tc>
          <w:tcPr/>
          <w:p>
            <w:pPr>
              <w:widowControl w:val="on"/>
              <w:pBdr/>
              <w:spacing w:before="0" w:after="0" w:line="240" w:lineRule="auto"/>
              <w:ind w:left="0" w:right="0"/>
              <w:jc w:val="left"/>
            </w:pPr>
            <w:r>
              <w:rPr>
                <w:color w:val="000000"/>
                <w:position w:val="0"/>
                <w:sz w:val="20"/>
                <w:szCs w:val="20"/>
              </w:rPr>
              <w:t xml:space="preserve">02/12/25, 07/01/25</w:t>
            </w:r>
          </w:p>
        </w:tc>
      </w:tr>
      <w:tr>
        <w:trPr/>
        <w:tc>
          <w:tcPr/>
          <w:p>
            <w:pPr>
              <w:widowControl w:val="on"/>
              <w:pBdr/>
              <w:spacing w:before="0" w:after="0" w:line="240" w:lineRule="auto"/>
              <w:ind w:left="0" w:right="0"/>
              <w:jc w:val="left"/>
              <w:textAlignment w:val="top"/>
            </w:pPr>
            <w:hyperlink r:id="rId160567cb7d016031c" w:history="1">
              <w:r>
                <w:rPr>
                  <w:b/>
                  <w:bCs/>
                  <w:color w:val="000000"/>
                  <w:position w:val="0"/>
                  <w:sz w:val="20"/>
                  <w:szCs w:val="20"/>
                </w:rPr>
                <w:t xml:space="preserve">SJR1</w:t>
              </w:r>
            </w:hyperlink>
          </w:p>
        </w:tc>
        <w:tc>
          <w:tcPr/>
          <w:p>
            <w:pPr>
              <w:widowControl w:val="on"/>
              <w:pBdr/>
              <w:spacing w:before="0" w:after="0" w:line="240" w:lineRule="auto"/>
              <w:ind w:left="0" w:right="0"/>
              <w:jc w:val="left"/>
            </w:pPr>
            <w:hyperlink r:id="rId401467cb7d015f391" w:history="1">
              <w:r>
                <w:rPr>
                  <w:b/>
                  <w:bCs/>
                  <w:color w:val="000000"/>
                  <w:sz w:val="24"/>
                  <w:szCs w:val="24"/>
                </w:rPr>
                <w:t xml:space="preserve">Constitutional amendment - prohibits a state property tax.</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Haile, Ferrell</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Property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Proposes additional language in Article II, Section 28 to prohibit the general assembly from levying, authorizing, or otherwise permitting a state tax on property.</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03/06/25 - Set for Senate Finance, Ways &amp; Means Committee 03/11/25.</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Support</w:t>
            </w:r>
          </w:p>
        </w:tc>
      </w:tr>
      <w:tr>
        <w:trPr/>
        <w:tc>
          <w:tcPr/>
          <w:p>
            <w:pPr>
              <w:widowControl w:val="on"/>
              <w:pBdr/>
              <w:spacing w:before="0" w:after="0" w:line="240" w:lineRule="auto"/>
              <w:ind w:left="0" w:right="0"/>
              <w:jc w:val="left"/>
              <w:textAlignment w:val="top"/>
            </w:pPr>
            <w:hyperlink r:id="rId842267cb7d016b166" w:history="1">
              <w:r>
                <w:rPr>
                  <w:b/>
                  <w:bCs/>
                  <w:color w:val="000000"/>
                  <w:position w:val="0"/>
                  <w:sz w:val="20"/>
                  <w:szCs w:val="20"/>
                </w:rPr>
                <w:t xml:space="preserve">SJR27</w:t>
              </w:r>
            </w:hyperlink>
          </w:p>
        </w:tc>
        <w:tc>
          <w:tcPr/>
          <w:p>
            <w:pPr>
              <w:widowControl w:val="on"/>
              <w:pBdr/>
              <w:spacing w:before="0" w:after="0" w:line="240" w:lineRule="auto"/>
              <w:ind w:left="0" w:right="0"/>
              <w:jc w:val="left"/>
            </w:pPr>
            <w:hyperlink r:id="rId280367cb7d016a1db" w:history="1">
              <w:r>
                <w:rPr>
                  <w:b/>
                  <w:bCs/>
                  <w:color w:val="000000"/>
                  <w:sz w:val="24"/>
                  <w:szCs w:val="24"/>
                </w:rPr>
                <w:t xml:space="preserve">Tennessee Rural and Workforce Housing Act housing credit.</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Johnson, Jack</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General</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Authorizes the allocation by the Tennessee housing development agency of the tax credit created by the Tennessee Rural and Workforce Housing Act against a taxpayer's liability for premium tax, retaliatory tax, franchise tax, and excise tax. Authorizes $10 million per year to be allocated in credits for the next three calendar years.</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03/04/25 - Senate Finance, Ways &amp; Means Committee deferred to 03/11/25.</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Support</w:t>
            </w:r>
          </w:p>
        </w:tc>
      </w:tr>
      <w:tr>
        <w:trPr/>
        <w:tc>
          <w:tcPr/>
          <w:p>
            <w:pPr>
              <w:widowControl w:val="on"/>
              <w:pBdr/>
              <w:spacing w:before="0" w:after="0" w:line="240" w:lineRule="auto"/>
              <w:ind w:left="0" w:right="0"/>
              <w:jc w:val="left"/>
              <w:textAlignment w:val="top"/>
            </w:pPr>
            <w:hyperlink r:id="rId919967cb7d017570f" w:history="1">
              <w:r>
                <w:rPr>
                  <w:b/>
                  <w:bCs/>
                  <w:color w:val="000000"/>
                  <w:position w:val="0"/>
                  <w:sz w:val="20"/>
                  <w:szCs w:val="20"/>
                </w:rPr>
                <w:t xml:space="preserve">HB63</w:t>
              </w:r>
            </w:hyperlink>
          </w:p>
        </w:tc>
        <w:tc>
          <w:tcPr/>
          <w:p>
            <w:pPr>
              <w:widowControl w:val="on"/>
              <w:pBdr/>
              <w:spacing w:before="0" w:after="0" w:line="240" w:lineRule="auto"/>
              <w:ind w:left="0" w:right="0"/>
              <w:jc w:val="left"/>
            </w:pPr>
            <w:hyperlink r:id="rId973267cb7d017490b" w:history="1">
              <w:r>
                <w:rPr>
                  <w:b/>
                  <w:bCs/>
                  <w:color w:val="000000"/>
                  <w:sz w:val="24"/>
                  <w:szCs w:val="24"/>
                </w:rPr>
                <w:t xml:space="preserve">Pilot program to support homeless or potentially homeless families.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Rep. Cepicky, Scott</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Welfare</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Creates within the Tennessee Housing Development Agency the Housing Opportunity and Pathways to Education (HOPE) pilot program to provide support to homeless families and those at risk of homelessness. Broadly captioned.</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02/03/25 - Withdrawn in House.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5; Title 9; Title 13 and Title 71, Chapter 5, relative to housing programs.</w:t>
            </w:r>
          </w:p>
        </w:tc>
      </w:tr>
      <w:tr>
        <w:trPr/>
        <w:tc>
          <w:tcPr/>
          <w:p>
            <w:pPr>
              <w:widowControl w:val="on"/>
              <w:pBdr/>
              <w:spacing w:before="0" w:after="0" w:line="240" w:lineRule="auto"/>
              <w:ind w:left="0" w:right="0"/>
              <w:jc w:val="left"/>
              <w:textAlignment w:val="top"/>
            </w:pPr>
            <w:hyperlink r:id="rId480167cb7d017fe69" w:history="1">
              <w:r>
                <w:rPr>
                  <w:b/>
                  <w:bCs/>
                  <w:color w:val="000000"/>
                  <w:position w:val="0"/>
                  <w:sz w:val="20"/>
                  <w:szCs w:val="20"/>
                </w:rPr>
                <w:t xml:space="preserve">HB137</w:t>
              </w:r>
            </w:hyperlink>
          </w:p>
        </w:tc>
        <w:tc>
          <w:tcPr/>
          <w:p>
            <w:pPr>
              <w:widowControl w:val="on"/>
              <w:pBdr/>
              <w:spacing w:before="0" w:after="0" w:line="240" w:lineRule="auto"/>
              <w:ind w:left="0" w:right="0"/>
              <w:jc w:val="left"/>
            </w:pPr>
            <w:hyperlink r:id="rId693667cb7d017f014" w:history="1">
              <w:r>
                <w:rPr>
                  <w:b/>
                  <w:bCs/>
                  <w:color w:val="000000"/>
                  <w:sz w:val="24"/>
                  <w:szCs w:val="24"/>
                </w:rPr>
                <w:t xml:space="preserve">Settlement agents - real property transactions.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Rep. Barrett, Jody</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Insurance General</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Authorizes a purchaser or borrower in a real property transaction to select the settlement agent to perform certain duties, including provide escrow or closing services in connection with the transfer of interests in real property or the making of loans secured by interests in real property and act as the title insurance agency. Authorizes the seller to retain a licensed attorney in this state to represent the seller's interests in such transaction. Prohibits the designated settlement agent from collecting certain transaction-related fees from a represented seller without consent of the seller's attorney.</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01/15/25 - Withdrawn in House.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56, Chapter 35 and Title 66, relative to real property transactions.</w:t>
            </w:r>
          </w:p>
        </w:tc>
      </w:tr>
      <w:tr>
        <w:trPr/>
        <w:tc>
          <w:tcPr/>
          <w:p>
            <w:pPr>
              <w:widowControl w:val="on"/>
              <w:pBdr/>
              <w:spacing w:before="0" w:after="0" w:line="240" w:lineRule="auto"/>
              <w:ind w:left="0" w:right="0"/>
              <w:jc w:val="left"/>
              <w:textAlignment w:val="top"/>
            </w:pPr>
            <w:hyperlink r:id="rId147767cb7d018ab19" w:history="1">
              <w:r>
                <w:rPr>
                  <w:b/>
                  <w:bCs/>
                  <w:color w:val="000000"/>
                  <w:position w:val="0"/>
                  <w:sz w:val="20"/>
                  <w:szCs w:val="20"/>
                </w:rPr>
                <w:t xml:space="preserve">HB670</w:t>
              </w:r>
            </w:hyperlink>
          </w:p>
        </w:tc>
        <w:tc>
          <w:tcPr/>
          <w:p>
            <w:pPr>
              <w:widowControl w:val="on"/>
              <w:pBdr/>
              <w:spacing w:before="0" w:after="0" w:line="240" w:lineRule="auto"/>
              <w:ind w:left="0" w:right="0"/>
              <w:jc w:val="left"/>
            </w:pPr>
            <w:hyperlink r:id="rId931667cb7d0189450" w:history="1">
              <w:r>
                <w:rPr>
                  <w:b/>
                  <w:bCs/>
                  <w:color w:val="000000"/>
                  <w:sz w:val="24"/>
                  <w:szCs w:val="24"/>
                </w:rPr>
                <w:t xml:space="preserve">Limiting development from banks of a Class II or Class III scenic river.</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Rep. Jones, Renea</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Environment &amp; Nature</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Limits the boundary for Class II or Class III river areas to be no more than 400 feet from the usual banks of the river on each side. Broadly captioned.</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02/05/25 - Withdrawn in House.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11, relative to natural areas.</w:t>
            </w:r>
          </w:p>
        </w:tc>
      </w:tr>
      <w:tr>
        <w:trPr/>
        <w:tc>
          <w:tcPr/>
          <w:p>
            <w:pPr>
              <w:widowControl w:val="on"/>
              <w:pBdr/>
              <w:spacing w:before="0" w:after="0" w:line="240" w:lineRule="auto"/>
              <w:ind w:left="0" w:right="0"/>
              <w:jc w:val="left"/>
              <w:textAlignment w:val="top"/>
            </w:pPr>
            <w:hyperlink r:id="rId985667cb7d0199cd3" w:history="1">
              <w:r>
                <w:rPr>
                  <w:b/>
                  <w:bCs/>
                  <w:color w:val="000000"/>
                  <w:position w:val="0"/>
                  <w:sz w:val="20"/>
                  <w:szCs w:val="20"/>
                </w:rPr>
                <w:t xml:space="preserve">HJR2</w:t>
              </w:r>
            </w:hyperlink>
          </w:p>
        </w:tc>
        <w:tc>
          <w:tcPr/>
          <w:p>
            <w:pPr>
              <w:widowControl w:val="on"/>
              <w:pBdr/>
              <w:spacing w:before="0" w:after="0" w:line="240" w:lineRule="auto"/>
              <w:ind w:left="0" w:right="0"/>
              <w:jc w:val="left"/>
            </w:pPr>
            <w:hyperlink r:id="rId245267cb7d0198754" w:history="1">
              <w:r>
                <w:rPr>
                  <w:b/>
                  <w:bCs/>
                  <w:color w:val="000000"/>
                  <w:sz w:val="24"/>
                  <w:szCs w:val="24"/>
                </w:rPr>
                <w:t xml:space="preserve">Constitutional amendment - prohibits a state property tax.</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Rep. Darby, Tandy</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Property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Proposes additional language in Article II, Section 28 to prohibit the general assembly from levying, authorizing, or otherwise permitting a state tax on property.</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01/29/25 - Referred to House Cities &amp; Counties Subcommittee.</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Support</w:t>
            </w:r>
          </w:p>
        </w:tc>
      </w:tr>
      <w:tr>
        <w:trPr/>
        <w:tc>
          <w:tcPr/>
          <w:p>
            <w:pPr>
              <w:widowControl w:val="on"/>
              <w:pBdr/>
              <w:spacing w:before="0" w:after="0" w:line="240" w:lineRule="auto"/>
              <w:ind w:left="0" w:right="0"/>
              <w:jc w:val="left"/>
              <w:textAlignment w:val="top"/>
            </w:pPr>
            <w:hyperlink r:id="rId425867cb7d01a8d80" w:history="1">
              <w:r>
                <w:rPr>
                  <w:b/>
                  <w:bCs/>
                  <w:color w:val="000000"/>
                  <w:position w:val="0"/>
                  <w:sz w:val="20"/>
                  <w:szCs w:val="20"/>
                </w:rPr>
                <w:t xml:space="preserve">HJR5</w:t>
              </w:r>
            </w:hyperlink>
          </w:p>
        </w:tc>
        <w:tc>
          <w:tcPr/>
          <w:p>
            <w:pPr>
              <w:widowControl w:val="on"/>
              <w:pBdr/>
              <w:spacing w:before="0" w:after="0" w:line="240" w:lineRule="auto"/>
              <w:ind w:left="0" w:right="0"/>
              <w:jc w:val="left"/>
            </w:pPr>
            <w:hyperlink r:id="rId572067cb7d01a7881" w:history="1">
              <w:r>
                <w:rPr>
                  <w:b/>
                  <w:bCs/>
                  <w:color w:val="000000"/>
                  <w:sz w:val="24"/>
                  <w:szCs w:val="24"/>
                </w:rPr>
                <w:t xml:space="preserve">Constitutional amendment - to ensure equality of rights based on sex.</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Rep. Behn, Aftyn</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Judiciary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Proposes an amendment to prohibit this state or an instrumentality of this state from abridging or denying a person's rights on account of sex.</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01/29/25 - Referred to House Civil Justice Subcommittee.</w:t>
            </w:r>
          </w:p>
        </w:tc>
      </w:tr>
    </w:tbl>
    <w:p>
      <w:pPr>
        <w:pStyle w:val="defaultStyle"/>
        <w:rPr/>
      </w:pPr>
      <w:r>
        <w:rPr/>
        <w:t xml:space="preserve"/>
      </w:r>
    </w:p>
    <w:sectPr xmlns:w="http://schemas.openxmlformats.org/wordprocessingml/2006/main" w:rsidR="00AC197E" w:rsidRPr="00DF064E" w:rsidSect="000F6147">
      <w:pgSz w:w="11906" w:h="16838" w:orient="portrait" w:code="9"/>
      <w:pgMar w:top="600" w:right="600" w:bottom="600" w:left="600"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738212">
    <w:multiLevelType w:val="hybridMultilevel"/>
    <w:lvl w:ilvl="0" w:tplc="24626145">
      <w:start w:val="1"/>
      <w:numFmt w:val="decimal"/>
      <w:lvlText w:val="%1."/>
      <w:lvlJc w:val="left"/>
      <w:pPr>
        <w:ind w:left="720" w:hanging="360"/>
      </w:pPr>
    </w:lvl>
    <w:lvl w:ilvl="1" w:tplc="24626145" w:tentative="1">
      <w:start w:val="1"/>
      <w:numFmt w:val="lowerLetter"/>
      <w:lvlText w:val="%2."/>
      <w:lvlJc w:val="left"/>
      <w:pPr>
        <w:ind w:left="1440" w:hanging="360"/>
      </w:pPr>
    </w:lvl>
    <w:lvl w:ilvl="2" w:tplc="24626145" w:tentative="1">
      <w:start w:val="1"/>
      <w:numFmt w:val="lowerRoman"/>
      <w:lvlText w:val="%3."/>
      <w:lvlJc w:val="right"/>
      <w:pPr>
        <w:ind w:left="2160" w:hanging="180"/>
      </w:pPr>
    </w:lvl>
    <w:lvl w:ilvl="3" w:tplc="24626145" w:tentative="1">
      <w:start w:val="1"/>
      <w:numFmt w:val="decimal"/>
      <w:lvlText w:val="%4."/>
      <w:lvlJc w:val="left"/>
      <w:pPr>
        <w:ind w:left="2880" w:hanging="360"/>
      </w:pPr>
    </w:lvl>
    <w:lvl w:ilvl="4" w:tplc="24626145" w:tentative="1">
      <w:start w:val="1"/>
      <w:numFmt w:val="lowerLetter"/>
      <w:lvlText w:val="%5."/>
      <w:lvlJc w:val="left"/>
      <w:pPr>
        <w:ind w:left="3600" w:hanging="360"/>
      </w:pPr>
    </w:lvl>
    <w:lvl w:ilvl="5" w:tplc="24626145" w:tentative="1">
      <w:start w:val="1"/>
      <w:numFmt w:val="lowerRoman"/>
      <w:lvlText w:val="%6."/>
      <w:lvlJc w:val="right"/>
      <w:pPr>
        <w:ind w:left="4320" w:hanging="180"/>
      </w:pPr>
    </w:lvl>
    <w:lvl w:ilvl="6" w:tplc="24626145" w:tentative="1">
      <w:start w:val="1"/>
      <w:numFmt w:val="decimal"/>
      <w:lvlText w:val="%7."/>
      <w:lvlJc w:val="left"/>
      <w:pPr>
        <w:ind w:left="5040" w:hanging="360"/>
      </w:pPr>
    </w:lvl>
    <w:lvl w:ilvl="7" w:tplc="24626145" w:tentative="1">
      <w:start w:val="1"/>
      <w:numFmt w:val="lowerLetter"/>
      <w:lvlText w:val="%8."/>
      <w:lvlJc w:val="left"/>
      <w:pPr>
        <w:ind w:left="5760" w:hanging="360"/>
      </w:pPr>
    </w:lvl>
    <w:lvl w:ilvl="8" w:tplc="24626145" w:tentative="1">
      <w:start w:val="1"/>
      <w:numFmt w:val="lowerRoman"/>
      <w:lvlText w:val="%9."/>
      <w:lvlJc w:val="right"/>
      <w:pPr>
        <w:ind w:left="6480" w:hanging="180"/>
      </w:pPr>
    </w:lvl>
  </w:abstractNum>
  <w:abstractNum w:abstractNumId="43738211">
    <w:multiLevelType w:val="hybridMultilevel"/>
    <w:lvl w:ilvl="0" w:tplc="194436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3738211">
    <w:abstractNumId w:val="43738211"/>
  </w:num>
  <w:num w:numId="43738212">
    <w:abstractNumId w:val="437382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val="off"/>
  <w:hideGrammaticalErrors w:val="off"/>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xmlns:w="http://schemas.openxmlformats.org/wordprocessingml/2006/main" w:type="paragraph" w:styleId="defaultStyle">
    <w:name w:val="defaultStyle"/>
    <w:link w:val="defaultStyleCar"/>
    <w:uiPriority w:val="99"/>
    <w:semiHidden/>
    <w:unhideWhenUsed/>
    <w:rsid w:val="006E0FDA"/>
    <w:pPr/>
    <w:rPr>
      <w:rFonts w:ascii="Arial" w:hAnsi="Arial" w:eastAsia="Arial" w:cs="Arial"/>
      <w:sz w:val="9"/>
    </w:rPr>
  </w:style>
  <w:style xmlns:w="http://schemas.openxmlformats.org/wordprocessingml/2006/main" w:type="character" w:customStyle="1" w:styleId="defaultStyleCar">
    <w:name w:val="defaultStyleCar"/>
    <w:link w:val="defaultStyle"/>
    <w:uiPriority w:val="99"/>
    <w:semiHidden/>
    <w:unhideWhenUsed/>
    <w:rsid w:val="006E0FDA"/>
    <w:rPr>
      <w:rFonts w:ascii="Arial" w:hAnsi="Arial" w:eastAsia="Arial" w:cs="Arial"/>
      <w:sz w:val="9"/>
    </w:rPr>
  </w:style>
  <w:style xmlns:w="http://schemas.openxmlformats.org/wordprocessingml/2006/main" w:type="paragraph" w:styleId="titleStyle">
    <w:name w:val="titleStyle"/>
    <w:link w:val="titleStyleCar"/>
    <w:uiPriority w:val="99"/>
    <w:semiHidden/>
    <w:unhideWhenUsed/>
    <w:rsid w:val="006E0FDA"/>
    <w:pPr>
      <w:jc w:val="center"/>
    </w:pPr>
    <w:rPr>
      <w:rFonts w:ascii="Arial" w:hAnsi="Arial" w:eastAsia="Arial" w:cs="Arial"/>
      <w:b/>
      <w:sz w:val="26"/>
    </w:rPr>
  </w:style>
  <w:style xmlns:w="http://schemas.openxmlformats.org/wordprocessingml/2006/main" w:type="character" w:customStyle="1" w:styleId="titleStyleCar">
    <w:name w:val="titleStyleCar"/>
    <w:link w:val="titleStyle"/>
    <w:uiPriority w:val="99"/>
    <w:semiHidden/>
    <w:unhideWhenUsed/>
    <w:rsid w:val="006E0FDA"/>
    <w:rPr>
      <w:rFonts w:ascii="Arial" w:hAnsi="Arial" w:eastAsia="Arial" w:cs="Arial"/>
      <w:b/>
      <w:sz w:val="26"/>
    </w:rPr>
  </w:style>
  <w:style xmlns:w="http://schemas.openxmlformats.org/wordprocessingml/2006/main" w:type="paragraph" w:styleId="subtitleStyle">
    <w:name w:val="subtitleStyle"/>
    <w:link w:val="subtitleStyleCar"/>
    <w:uiPriority w:val="99"/>
    <w:semiHidden/>
    <w:unhideWhenUsed/>
    <w:rsid w:val="006E0FDA"/>
    <w:pPr>
      <w:jc w:val="center"/>
    </w:pPr>
    <w:rPr>
      <w:rFonts w:ascii="Arial" w:hAnsi="Arial" w:eastAsia="Arial" w:cs="Arial"/>
      <w:color w:val="999999"/>
      <w:sz w:val="24"/>
    </w:rPr>
  </w:style>
  <w:style xmlns:w="http://schemas.openxmlformats.org/wordprocessingml/2006/main" w:type="character" w:customStyle="1" w:styleId="subtitleStyleCar">
    <w:name w:val="subtitleStyleCar"/>
    <w:link w:val="subtitleStyle"/>
    <w:uiPriority w:val="99"/>
    <w:semiHidden/>
    <w:unhideWhenUsed/>
    <w:rsid w:val="006E0FDA"/>
    <w:rPr>
      <w:rFonts w:ascii="Arial" w:hAnsi="Arial" w:eastAsia="Arial" w:cs="Arial"/>
      <w:color w:val="999999"/>
      <w:sz w:val="24"/>
    </w:rPr>
  </w:style>
  <w:style xmlns:w="http://schemas.openxmlformats.org/wordprocessingml/2006/main" w:type="paragraph" w:styleId="headerStyle">
    <w:name w:val="headerStyle"/>
    <w:link w:val="headerStyleCar"/>
    <w:uiPriority w:val="99"/>
    <w:semiHidden/>
    <w:unhideWhenUsed/>
    <w:rsid w:val="006E0FDA"/>
    <w:pPr/>
    <w:rPr>
      <w:rFonts w:ascii="Arial" w:hAnsi="Arial" w:eastAsia="Arial" w:cs="Arial"/>
      <w:sz w:val="24"/>
    </w:rPr>
  </w:style>
  <w:style xmlns:w="http://schemas.openxmlformats.org/wordprocessingml/2006/main" w:type="character" w:customStyle="1" w:styleId="headerStyleCar">
    <w:name w:val="headerStyleCar"/>
    <w:link w:val="headerStyle"/>
    <w:uiPriority w:val="99"/>
    <w:semiHidden/>
    <w:unhideWhenUsed/>
    <w:rsid w:val="006E0FDA"/>
    <w:rPr>
      <w:rFonts w:ascii="Arial" w:hAnsi="Arial" w:eastAsia="Arial" w:cs="Arial"/>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90662611" Type="http://schemas.openxmlformats.org/officeDocument/2006/relationships/image" Target="media/imgrId90662611.99"/><Relationship Id="rId424067cb7cf70f9e2" Type="http://schemas.openxmlformats.org/officeDocument/2006/relationships/hyperlink" Target="https://tls.stateaffairs.com/2025-2026/pdf/SB0007.pdf?v=1741389045" TargetMode="External"/><Relationship Id="rId706667cb7cf710c4e" Type="http://schemas.openxmlformats.org/officeDocument/2006/relationships/hyperlink" Target="https://tls.stateaffairs.com/2025-2026/pdf/SB0007.pdf?v=1741389045" TargetMode="External"/><Relationship Id="rId905667cb7cf720042" Type="http://schemas.openxmlformats.org/officeDocument/2006/relationships/hyperlink" Target="https://tls.stateaffairs.com/2025-2026/pdf/SB0012.pdf?v=1741389045" TargetMode="External"/><Relationship Id="rId538667cb7cf721341" Type="http://schemas.openxmlformats.org/officeDocument/2006/relationships/hyperlink" Target="https://tls.stateaffairs.com/2025-2026/pdf/SB0012.pdf?v=1741389045" TargetMode="External"/><Relationship Id="rId787167cb7cf733aff" Type="http://schemas.openxmlformats.org/officeDocument/2006/relationships/hyperlink" Target="https://tls.stateaffairs.com/2025-2026/pdf/SB0014.pdf?v=1741389045" TargetMode="External"/><Relationship Id="rId935467cb7cf7350ca" Type="http://schemas.openxmlformats.org/officeDocument/2006/relationships/hyperlink" Target="https://tls.stateaffairs.com/2025-2026/pdf/SB0014.pdf?v=1741389045" TargetMode="External"/><Relationship Id="rId552467cb7cf74937c" Type="http://schemas.openxmlformats.org/officeDocument/2006/relationships/hyperlink" Target="https://tls.stateaffairs.com/2025-2026/pdf/SB0030.pdf?v=1741389045" TargetMode="External"/><Relationship Id="rId274867cb7cf74a474" Type="http://schemas.openxmlformats.org/officeDocument/2006/relationships/hyperlink" Target="https://tls.stateaffairs.com/2025-2026/pdf/SB0030.pdf?v=1741389045" TargetMode="External"/><Relationship Id="rId412267cb7cf7596e6" Type="http://schemas.openxmlformats.org/officeDocument/2006/relationships/hyperlink" Target="https://tls.stateaffairs.com/2025-2026/pdf/SB0113.pdf?v=1741389045" TargetMode="External"/><Relationship Id="rId239767cb7cf75abfc" Type="http://schemas.openxmlformats.org/officeDocument/2006/relationships/hyperlink" Target="https://tls.stateaffairs.com/2025-2026/pdf/SB0113.pdf?v=1741389045" TargetMode="External"/><Relationship Id="rId172067cb7cf76a619" Type="http://schemas.openxmlformats.org/officeDocument/2006/relationships/hyperlink" Target="https://tls.stateaffairs.com/2025-2026/pdf/SB0118.pdf?v=1741389045" TargetMode="External"/><Relationship Id="rId873067cb7cf76b572" Type="http://schemas.openxmlformats.org/officeDocument/2006/relationships/hyperlink" Target="https://tls.stateaffairs.com/2025-2026/pdf/SB0118.pdf?v=1741389045" TargetMode="External"/><Relationship Id="rId448567cb7cf779408" Type="http://schemas.openxmlformats.org/officeDocument/2006/relationships/hyperlink" Target="https://tls.stateaffairs.com/2025-2026/pdf/SB0119.pdf?v=1741389045" TargetMode="External"/><Relationship Id="rId124667cb7cf77a227" Type="http://schemas.openxmlformats.org/officeDocument/2006/relationships/hyperlink" Target="https://tls.stateaffairs.com/2025-2026/pdf/SB0119.pdf?v=1741389045" TargetMode="External"/><Relationship Id="rId381167cb7cf7891e4" Type="http://schemas.openxmlformats.org/officeDocument/2006/relationships/hyperlink" Target="https://tls.stateaffairs.com/2025-2026/pdf/SB0125.pdf?v=1741389045" TargetMode="External"/><Relationship Id="rId814067cb7cf78a049" Type="http://schemas.openxmlformats.org/officeDocument/2006/relationships/hyperlink" Target="https://tls.stateaffairs.com/2025-2026/pdf/SB0125.pdf?v=1741389045" TargetMode="External"/><Relationship Id="rId309567cb7cf798405" Type="http://schemas.openxmlformats.org/officeDocument/2006/relationships/hyperlink" Target="https://tls.stateaffairs.com/2025-2026/pdf/SB0126.pdf?v=1741389045" TargetMode="External"/><Relationship Id="rId114967cb7cf799125" Type="http://schemas.openxmlformats.org/officeDocument/2006/relationships/hyperlink" Target="https://tls.stateaffairs.com/2025-2026/pdf/SB0126.pdf?v=1741389045" TargetMode="External"/><Relationship Id="rId926567cb7cf7a5af8" Type="http://schemas.openxmlformats.org/officeDocument/2006/relationships/hyperlink" Target="https://tls.stateaffairs.com/2025-2026/pdf/SB0128.pdf?v=1741389045" TargetMode="External"/><Relationship Id="rId198467cb7cf7a6a95" Type="http://schemas.openxmlformats.org/officeDocument/2006/relationships/hyperlink" Target="https://tls.stateaffairs.com/2025-2026/pdf/SB0128.pdf?v=1741389045" TargetMode="External"/><Relationship Id="rId482967cb7cf7b89c5" Type="http://schemas.openxmlformats.org/officeDocument/2006/relationships/hyperlink" Target="https://tls.stateaffairs.com/2025-2026/pdf/SB0129.pdf?v=1741389045" TargetMode="External"/><Relationship Id="rId769467cb7cf7b9ec7" Type="http://schemas.openxmlformats.org/officeDocument/2006/relationships/hyperlink" Target="https://tls.stateaffairs.com/2025-2026/pdf/SB0129.pdf?v=1741389045" TargetMode="External"/><Relationship Id="rId400767cb7cf7cc265" Type="http://schemas.openxmlformats.org/officeDocument/2006/relationships/hyperlink" Target="https://tls.stateaffairs.com/2025-2026/pdf/SB0130.pdf?v=1741389045" TargetMode="External"/><Relationship Id="rId289667cb7cf7cd047" Type="http://schemas.openxmlformats.org/officeDocument/2006/relationships/hyperlink" Target="https://tls.stateaffairs.com/2025-2026/pdf/SB0130.pdf?v=1741389045" TargetMode="External"/><Relationship Id="rId296367cb7cf7db810" Type="http://schemas.openxmlformats.org/officeDocument/2006/relationships/hyperlink" Target="https://tls.stateaffairs.com/2025-2026/pdf/SB0132.pdf?v=1741389045" TargetMode="External"/><Relationship Id="rId571067cb7cf7dc65a" Type="http://schemas.openxmlformats.org/officeDocument/2006/relationships/hyperlink" Target="https://tls.stateaffairs.com/2025-2026/pdf/SB0132.pdf?v=1741389045" TargetMode="External"/><Relationship Id="rId113367cb7cf7ed869" Type="http://schemas.openxmlformats.org/officeDocument/2006/relationships/hyperlink" Target="https://tls.stateaffairs.com/2025-2026/pdf/SB0137.pdf?v=1741389045" TargetMode="External"/><Relationship Id="rId927767cb7cf7eec47" Type="http://schemas.openxmlformats.org/officeDocument/2006/relationships/hyperlink" Target="https://tls.stateaffairs.com/2025-2026/pdf/SB0137.pdf?v=1741389045" TargetMode="External"/><Relationship Id="rId549667cb7cf8083c0" Type="http://schemas.openxmlformats.org/officeDocument/2006/relationships/hyperlink" Target="https://tls.stateaffairs.com/2025-2026/pdf/SB0144.pdf?v=1741389045" TargetMode="External"/><Relationship Id="rId889967cb7cf8090e2" Type="http://schemas.openxmlformats.org/officeDocument/2006/relationships/hyperlink" Target="https://tls.stateaffairs.com/2025-2026/pdf/SB0144.pdf?v=1741389045" TargetMode="External"/><Relationship Id="rId507967cb7cf818dc2" Type="http://schemas.openxmlformats.org/officeDocument/2006/relationships/hyperlink" Target="https://tls.stateaffairs.com/2025-2026/pdf/SB0149.pdf?v=1741389045" TargetMode="External"/><Relationship Id="rId290267cb7cf819b1f" Type="http://schemas.openxmlformats.org/officeDocument/2006/relationships/hyperlink" Target="https://tls.stateaffairs.com/2025-2026/pdf/SB0149.pdf?v=1741389045" TargetMode="External"/><Relationship Id="rId767067cb7cf8253ff" Type="http://schemas.openxmlformats.org/officeDocument/2006/relationships/hyperlink" Target="https://tls.stateaffairs.com/2025-2026/pdf/SB0173.pdf?v=1741389045" TargetMode="External"/><Relationship Id="rId368367cb7cf8260d5" Type="http://schemas.openxmlformats.org/officeDocument/2006/relationships/hyperlink" Target="https://tls.stateaffairs.com/2025-2026/pdf/SB0173.pdf?v=1741389045" TargetMode="External"/><Relationship Id="rId660367cb7cf833851" Type="http://schemas.openxmlformats.org/officeDocument/2006/relationships/hyperlink" Target="https://tls.stateaffairs.com/2025-2026/pdf/SB0177.pdf?v=1741389045" TargetMode="External"/><Relationship Id="rId708867cb7cf834af5" Type="http://schemas.openxmlformats.org/officeDocument/2006/relationships/hyperlink" Target="https://tls.stateaffairs.com/2025-2026/pdf/SB0177.pdf?v=1741389045" TargetMode="External"/><Relationship Id="rId651667cb7cf841d4f" Type="http://schemas.openxmlformats.org/officeDocument/2006/relationships/hyperlink" Target="https://tls.stateaffairs.com/2025-2026/pdf/SB0182.pdf?v=1741389045" TargetMode="External"/><Relationship Id="rId228167cb7cf842986" Type="http://schemas.openxmlformats.org/officeDocument/2006/relationships/hyperlink" Target="https://tls.stateaffairs.com/2025-2026/pdf/SB0182.pdf?v=1741389045" TargetMode="External"/><Relationship Id="rId593567cb7cf850fe8" Type="http://schemas.openxmlformats.org/officeDocument/2006/relationships/hyperlink" Target="https://tls.stateaffairs.com/2025-2026/pdf/SB0198.pdf?v=1741389045" TargetMode="External"/><Relationship Id="rId169667cb7cf85207a" Type="http://schemas.openxmlformats.org/officeDocument/2006/relationships/hyperlink" Target="https://tls.stateaffairs.com/2025-2026/pdf/SB0198.pdf?v=1741389045" TargetMode="External"/><Relationship Id="rId549867cb7cf85fbf9" Type="http://schemas.openxmlformats.org/officeDocument/2006/relationships/hyperlink" Target="https://tls.stateaffairs.com/2025-2026/pdf/SB0204.pdf?v=1741389045" TargetMode="External"/><Relationship Id="rId721867cb7cf860b48" Type="http://schemas.openxmlformats.org/officeDocument/2006/relationships/hyperlink" Target="https://tls.stateaffairs.com/2025-2026/pdf/SB0204.pdf?v=1741389045" TargetMode="External"/><Relationship Id="rId679067cb7cf86f4fa" Type="http://schemas.openxmlformats.org/officeDocument/2006/relationships/hyperlink" Target="https://tls.stateaffairs.com/2025-2026/pdf/SB0207.pdf?v=1741389045" TargetMode="External"/><Relationship Id="rId999167cb7cf8702e4" Type="http://schemas.openxmlformats.org/officeDocument/2006/relationships/hyperlink" Target="https://tls.stateaffairs.com/2025-2026/pdf/SB0207.pdf?v=1741389045" TargetMode="External"/><Relationship Id="rId426467cb7cf87e510" Type="http://schemas.openxmlformats.org/officeDocument/2006/relationships/hyperlink" Target="https://tls.stateaffairs.com/2025-2026/pdf/SB0216.pdf?v=1741389045" TargetMode="External"/><Relationship Id="rId952767cb7cf87f418" Type="http://schemas.openxmlformats.org/officeDocument/2006/relationships/hyperlink" Target="https://tls.stateaffairs.com/2025-2026/pdf/SB0216.pdf?v=1741389045" TargetMode="External"/><Relationship Id="rId631367cb7cf88e6af" Type="http://schemas.openxmlformats.org/officeDocument/2006/relationships/hyperlink" Target="https://tls.stateaffairs.com/2025-2026/pdf/SB0220.pdf?v=1741389045" TargetMode="External"/><Relationship Id="rId763167cb7cf88f564" Type="http://schemas.openxmlformats.org/officeDocument/2006/relationships/hyperlink" Target="https://tls.stateaffairs.com/2025-2026/pdf/SB0220.pdf?v=1741389045" TargetMode="External"/><Relationship Id="rId339367cb7cf89c68f" Type="http://schemas.openxmlformats.org/officeDocument/2006/relationships/hyperlink" Target="https://tls.stateaffairs.com/2025-2026/pdf/SB0226.pdf?v=1741389045" TargetMode="External"/><Relationship Id="rId999967cb7cf89d41f" Type="http://schemas.openxmlformats.org/officeDocument/2006/relationships/hyperlink" Target="https://tls.stateaffairs.com/2025-2026/pdf/SB0226.pdf?v=1741389045" TargetMode="External"/><Relationship Id="rId495767cb7cf8ac9ee" Type="http://schemas.openxmlformats.org/officeDocument/2006/relationships/hyperlink" Target="https://tls.stateaffairs.com/2025-2026/pdf/SB0227.pdf?v=1741389045" TargetMode="External"/><Relationship Id="rId130767cb7cf8ad8e4" Type="http://schemas.openxmlformats.org/officeDocument/2006/relationships/hyperlink" Target="https://tls.stateaffairs.com/2025-2026/pdf/SB0227.pdf?v=1741389045" TargetMode="External"/><Relationship Id="rId394467cb7cf8be811" Type="http://schemas.openxmlformats.org/officeDocument/2006/relationships/hyperlink" Target="https://tls.stateaffairs.com/2025-2026/pdf/SB0229.pdf?v=1741389045" TargetMode="External"/><Relationship Id="rId826467cb7cf8bf5a1" Type="http://schemas.openxmlformats.org/officeDocument/2006/relationships/hyperlink" Target="https://tls.stateaffairs.com/2025-2026/pdf/SB0229.pdf?v=1741389045" TargetMode="External"/><Relationship Id="rId193167cb7cf8cc6a5" Type="http://schemas.openxmlformats.org/officeDocument/2006/relationships/hyperlink" Target="https://tls.stateaffairs.com/2025-2026/pdf/SB0230.pdf?v=1741389045" TargetMode="External"/><Relationship Id="rId804567cb7cf8cd330" Type="http://schemas.openxmlformats.org/officeDocument/2006/relationships/hyperlink" Target="https://tls.stateaffairs.com/2025-2026/pdf/SB0230.pdf?v=1741389045" TargetMode="External"/><Relationship Id="rId134167cb7cf8dac5d" Type="http://schemas.openxmlformats.org/officeDocument/2006/relationships/hyperlink" Target="https://tls.stateaffairs.com/2025-2026/pdf/SB0236.pdf?v=1741389045" TargetMode="External"/><Relationship Id="rId408467cb7cf8dbaa0" Type="http://schemas.openxmlformats.org/officeDocument/2006/relationships/hyperlink" Target="https://tls.stateaffairs.com/2025-2026/pdf/SB0236.pdf?v=1741389045" TargetMode="External"/><Relationship Id="rId609367cb7cf8e92e6" Type="http://schemas.openxmlformats.org/officeDocument/2006/relationships/hyperlink" Target="https://tls.stateaffairs.com/2025-2026/pdf/SB0242.pdf?v=1741389045" TargetMode="External"/><Relationship Id="rId895667cb7cf8ea520" Type="http://schemas.openxmlformats.org/officeDocument/2006/relationships/hyperlink" Target="https://tls.stateaffairs.com/2025-2026/pdf/SB0242.pdf?v=1741389045" TargetMode="External"/><Relationship Id="rId968967cb7cf905721" Type="http://schemas.openxmlformats.org/officeDocument/2006/relationships/hyperlink" Target="https://tls.stateaffairs.com/2025-2026/pdf/SB0244.pdf?v=1741389045" TargetMode="External"/><Relationship Id="rId992167cb7cf90690e" Type="http://schemas.openxmlformats.org/officeDocument/2006/relationships/hyperlink" Target="https://tls.stateaffairs.com/2025-2026/pdf/SB0244.pdf?v=1741389045" TargetMode="External"/><Relationship Id="rId407367cb7cf9153c4" Type="http://schemas.openxmlformats.org/officeDocument/2006/relationships/hyperlink" Target="https://tls.stateaffairs.com/2025-2026/pdf/SB0247.pdf?v=1741389045" TargetMode="External"/><Relationship Id="rId887467cb7cf91641f" Type="http://schemas.openxmlformats.org/officeDocument/2006/relationships/hyperlink" Target="https://tls.stateaffairs.com/2025-2026/pdf/SB0247.pdf?v=1741389045" TargetMode="External"/><Relationship Id="rId369067cb7cf9272b7" Type="http://schemas.openxmlformats.org/officeDocument/2006/relationships/hyperlink" Target="https://tls.stateaffairs.com/2025-2026/pdf/SB0281.pdf?v=1741389045" TargetMode="External"/><Relationship Id="rId819267cb7cf9280ba" Type="http://schemas.openxmlformats.org/officeDocument/2006/relationships/hyperlink" Target="https://tls.stateaffairs.com/2025-2026/pdf/SB0281.pdf?v=1741389045" TargetMode="External"/><Relationship Id="rId661867cb7cf936129" Type="http://schemas.openxmlformats.org/officeDocument/2006/relationships/hyperlink" Target="https://tls.stateaffairs.com/2025-2026/pdf/SB0283.pdf?v=1741389045" TargetMode="External"/><Relationship Id="rId203167cb7cf936f58" Type="http://schemas.openxmlformats.org/officeDocument/2006/relationships/hyperlink" Target="https://tls.stateaffairs.com/2025-2026/pdf/SB0283.pdf?v=1741389045" TargetMode="External"/><Relationship Id="rId580167cb7cf94a43c" Type="http://schemas.openxmlformats.org/officeDocument/2006/relationships/hyperlink" Target="https://tls.stateaffairs.com/2025-2026/pdf/SB0292.pdf?v=1741389045" TargetMode="External"/><Relationship Id="rId503067cb7cf94b883" Type="http://schemas.openxmlformats.org/officeDocument/2006/relationships/hyperlink" Target="https://tls.stateaffairs.com/2025-2026/pdf/SB0292.pdf?v=1741389045" TargetMode="External"/><Relationship Id="rId728067cb7cf95cb14" Type="http://schemas.openxmlformats.org/officeDocument/2006/relationships/hyperlink" Target="https://tls.stateaffairs.com/2025-2026/pdf/SB0306.pdf?v=1741389045" TargetMode="External"/><Relationship Id="rId570267cb7cf95de36" Type="http://schemas.openxmlformats.org/officeDocument/2006/relationships/hyperlink" Target="https://tls.stateaffairs.com/2025-2026/pdf/SB0306.pdf?v=1741389045" TargetMode="External"/><Relationship Id="rId920367cb7cf971467" Type="http://schemas.openxmlformats.org/officeDocument/2006/relationships/hyperlink" Target="https://tls.stateaffairs.com/2025-2026/pdf/SB0327.pdf?v=1741389045" TargetMode="External"/><Relationship Id="rId833567cb7cf97280e" Type="http://schemas.openxmlformats.org/officeDocument/2006/relationships/hyperlink" Target="https://tls.stateaffairs.com/2025-2026/pdf/SB0327.pdf?v=1741389045" TargetMode="External"/><Relationship Id="rId326467cb7cf9833ab" Type="http://schemas.openxmlformats.org/officeDocument/2006/relationships/hyperlink" Target="https://tls.stateaffairs.com/2025-2026/pdf/SB0339.pdf?v=1741389045" TargetMode="External"/><Relationship Id="rId362167cb7cf984660" Type="http://schemas.openxmlformats.org/officeDocument/2006/relationships/hyperlink" Target="https://tls.stateaffairs.com/2025-2026/pdf/SB0339.pdf?v=1741389045" TargetMode="External"/><Relationship Id="rId816567cb7cf996d84" Type="http://schemas.openxmlformats.org/officeDocument/2006/relationships/hyperlink" Target="https://tls.stateaffairs.com/2025-2026/pdf/SB0340.pdf?v=1741389045" TargetMode="External"/><Relationship Id="rId333667cb7cf9980e9" Type="http://schemas.openxmlformats.org/officeDocument/2006/relationships/hyperlink" Target="https://tls.stateaffairs.com/2025-2026/pdf/SB0340.pdf?v=1741389045" TargetMode="External"/><Relationship Id="rId290967cb7cf9a8f39" Type="http://schemas.openxmlformats.org/officeDocument/2006/relationships/hyperlink" Target="https://tls.stateaffairs.com/2025-2026/pdf/SB0350.pdf?v=1741389045" TargetMode="External"/><Relationship Id="rId337867cb7cf9aa2a9" Type="http://schemas.openxmlformats.org/officeDocument/2006/relationships/hyperlink" Target="https://tls.stateaffairs.com/2025-2026/pdf/SB0350.pdf?v=1741389045" TargetMode="External"/><Relationship Id="rId990467cb7cf9bd351" Type="http://schemas.openxmlformats.org/officeDocument/2006/relationships/hyperlink" Target="https://tls.stateaffairs.com/2025-2026/pdf/SB0365.pdf?v=1741389045" TargetMode="External"/><Relationship Id="rId298067cb7cf9be60b" Type="http://schemas.openxmlformats.org/officeDocument/2006/relationships/hyperlink" Target="https://tls.stateaffairs.com/2025-2026/pdf/SB0365.pdf?v=1741389045" TargetMode="External"/><Relationship Id="rId685867cb7cf9cf0ce" Type="http://schemas.openxmlformats.org/officeDocument/2006/relationships/hyperlink" Target="https://tls.stateaffairs.com/2025-2026/pdf/SB0368.pdf?v=1741389045" TargetMode="External"/><Relationship Id="rId294067cb7cf9d03d6" Type="http://schemas.openxmlformats.org/officeDocument/2006/relationships/hyperlink" Target="https://tls.stateaffairs.com/2025-2026/pdf/SB0368.pdf?v=1741389045" TargetMode="External"/><Relationship Id="rId452967cb7cf9e1ac7" Type="http://schemas.openxmlformats.org/officeDocument/2006/relationships/hyperlink" Target="https://tls.stateaffairs.com/2025-2026/pdf/SB0373.pdf?v=1741389045" TargetMode="External"/><Relationship Id="rId353467cb7cf9e2dbc" Type="http://schemas.openxmlformats.org/officeDocument/2006/relationships/hyperlink" Target="https://tls.stateaffairs.com/2025-2026/pdf/SB0373.pdf?v=1741389045" TargetMode="External"/><Relationship Id="rId559067cb7cfa01f8f" Type="http://schemas.openxmlformats.org/officeDocument/2006/relationships/hyperlink" Target="https://tls.stateaffairs.com/2025-2026/pdf/SB0384.pdf?v=1741389045" TargetMode="External"/><Relationship Id="rId665267cb7cfa0337b" Type="http://schemas.openxmlformats.org/officeDocument/2006/relationships/hyperlink" Target="https://tls.stateaffairs.com/2025-2026/pdf/SB0384.pdf?v=1741389045" TargetMode="External"/><Relationship Id="rId139367cb7cfa14061" Type="http://schemas.openxmlformats.org/officeDocument/2006/relationships/hyperlink" Target="https://tls.stateaffairs.com/2025-2026/pdf/SB0394.pdf?v=1741389045" TargetMode="External"/><Relationship Id="rId495267cb7cfa15387" Type="http://schemas.openxmlformats.org/officeDocument/2006/relationships/hyperlink" Target="https://tls.stateaffairs.com/2025-2026/pdf/SB0394.pdf?v=1741389045" TargetMode="External"/><Relationship Id="rId215467cb7cfa2646e" Type="http://schemas.openxmlformats.org/officeDocument/2006/relationships/hyperlink" Target="https://tls.stateaffairs.com/2025-2026/pdf/SB0413.pdf?v=1741389045" TargetMode="External"/><Relationship Id="rId356967cb7cfa27742" Type="http://schemas.openxmlformats.org/officeDocument/2006/relationships/hyperlink" Target="https://tls.stateaffairs.com/2025-2026/pdf/SB0413.pdf?v=1741389045" TargetMode="External"/><Relationship Id="rId530667cb7cfa3669a" Type="http://schemas.openxmlformats.org/officeDocument/2006/relationships/hyperlink" Target="https://tls.stateaffairs.com/2025-2026/pdf/SB0431.pdf?v=1741389045" TargetMode="External"/><Relationship Id="rId837167cb7cfa37b78" Type="http://schemas.openxmlformats.org/officeDocument/2006/relationships/hyperlink" Target="https://tls.stateaffairs.com/2025-2026/pdf/SB0431.pdf?v=1741389045" TargetMode="External"/><Relationship Id="rId145767cb7cfa49134" Type="http://schemas.openxmlformats.org/officeDocument/2006/relationships/hyperlink" Target="https://tls.stateaffairs.com/2025-2026/pdf/SB0469.pdf?v=1741389045" TargetMode="External"/><Relationship Id="rId207367cb7cfa4a4c1" Type="http://schemas.openxmlformats.org/officeDocument/2006/relationships/hyperlink" Target="https://tls.stateaffairs.com/2025-2026/pdf/SB0469.pdf?v=1741389045" TargetMode="External"/><Relationship Id="rId338267cb7cfa5be47" Type="http://schemas.openxmlformats.org/officeDocument/2006/relationships/hyperlink" Target="https://tls.stateaffairs.com/2025-2026/pdf/SB0473.pdf?v=1741389045" TargetMode="External"/><Relationship Id="rId340467cb7cfa5d15e" Type="http://schemas.openxmlformats.org/officeDocument/2006/relationships/hyperlink" Target="https://tls.stateaffairs.com/2025-2026/pdf/SB0473.pdf?v=1741389045" TargetMode="External"/><Relationship Id="rId955367cb7cfa6e017" Type="http://schemas.openxmlformats.org/officeDocument/2006/relationships/hyperlink" Target="https://tls.stateaffairs.com/2025-2026/pdf/SB0480.pdf?v=1741389045" TargetMode="External"/><Relationship Id="rId156267cb7cfa6f2e8" Type="http://schemas.openxmlformats.org/officeDocument/2006/relationships/hyperlink" Target="https://tls.stateaffairs.com/2025-2026/pdf/SB0480.pdf?v=1741389045" TargetMode="External"/><Relationship Id="rId630567cb7cfa82b71" Type="http://schemas.openxmlformats.org/officeDocument/2006/relationships/hyperlink" Target="https://tls.stateaffairs.com/2025-2026/pdf/SB0488.pdf?v=1741389045" TargetMode="External"/><Relationship Id="rId124967cb7cfa83f9f" Type="http://schemas.openxmlformats.org/officeDocument/2006/relationships/hyperlink" Target="https://tls.stateaffairs.com/2025-2026/pdf/SB0488.pdf?v=1741389045" TargetMode="External"/><Relationship Id="rId302567cb7cfa93983" Type="http://schemas.openxmlformats.org/officeDocument/2006/relationships/hyperlink" Target="https://tls.stateaffairs.com/2025-2026/pdf/SB0519.pdf?v=1741389045" TargetMode="External"/><Relationship Id="rId249667cb7cfa94df3" Type="http://schemas.openxmlformats.org/officeDocument/2006/relationships/hyperlink" Target="https://tls.stateaffairs.com/2025-2026/pdf/SB0519.pdf?v=1741389045" TargetMode="External"/><Relationship Id="rId993767cb7cfaaa65a" Type="http://schemas.openxmlformats.org/officeDocument/2006/relationships/hyperlink" Target="https://tls.stateaffairs.com/2025-2026/pdf/SB0526.pdf?v=1741389045" TargetMode="External"/><Relationship Id="rId743867cb7cfaab96e" Type="http://schemas.openxmlformats.org/officeDocument/2006/relationships/hyperlink" Target="https://tls.stateaffairs.com/2025-2026/pdf/SB0526.pdf?v=1741389045" TargetMode="External"/><Relationship Id="rId479567cb7cfabe5f4" Type="http://schemas.openxmlformats.org/officeDocument/2006/relationships/hyperlink" Target="https://tls.stateaffairs.com/2025-2026/pdf/SB0539.pdf?v=1741389045" TargetMode="External"/><Relationship Id="rId728867cb7cfabf985" Type="http://schemas.openxmlformats.org/officeDocument/2006/relationships/hyperlink" Target="https://tls.stateaffairs.com/2025-2026/pdf/SB0539.pdf?v=1741389045" TargetMode="External"/><Relationship Id="rId674067cb7cfad74bf" Type="http://schemas.openxmlformats.org/officeDocument/2006/relationships/hyperlink" Target="https://tls.stateaffairs.com/2025-2026/pdf/SB0541.pdf?v=1741389045" TargetMode="External"/><Relationship Id="rId832867cb7cfad8811" Type="http://schemas.openxmlformats.org/officeDocument/2006/relationships/hyperlink" Target="https://tls.stateaffairs.com/2025-2026/pdf/SB0541.pdf?v=1741389045" TargetMode="External"/><Relationship Id="rId993467cb7cfaebc4d" Type="http://schemas.openxmlformats.org/officeDocument/2006/relationships/hyperlink" Target="https://tls.stateaffairs.com/2025-2026/pdf/SB0544.pdf?v=1741389045" TargetMode="External"/><Relationship Id="rId664267cb7cfaecfcb" Type="http://schemas.openxmlformats.org/officeDocument/2006/relationships/hyperlink" Target="https://tls.stateaffairs.com/2025-2026/pdf/SB0544.pdf?v=1741389045" TargetMode="External"/><Relationship Id="rId231867cb7cfb0c4e7" Type="http://schemas.openxmlformats.org/officeDocument/2006/relationships/hyperlink" Target="https://tls.stateaffairs.com/2025-2026/pdf/SB0559.pdf?v=1741389045" TargetMode="External"/><Relationship Id="rId568567cb7cfb0d99b" Type="http://schemas.openxmlformats.org/officeDocument/2006/relationships/hyperlink" Target="https://tls.stateaffairs.com/2025-2026/pdf/SB0559.pdf?v=1741389045" TargetMode="External"/><Relationship Id="rId389767cb7cfb2145f" Type="http://schemas.openxmlformats.org/officeDocument/2006/relationships/hyperlink" Target="https://tls.stateaffairs.com/2025-2026/pdf/SB0566.pdf?v=1741389045" TargetMode="External"/><Relationship Id="rId343367cb7cfb2280b" Type="http://schemas.openxmlformats.org/officeDocument/2006/relationships/hyperlink" Target="https://tls.stateaffairs.com/2025-2026/pdf/SB0566.pdf?v=1741389045" TargetMode="External"/><Relationship Id="rId645867cb7cfb36304" Type="http://schemas.openxmlformats.org/officeDocument/2006/relationships/hyperlink" Target="https://tls.stateaffairs.com/2025-2026/pdf/SB0592.pdf?v=1741389045" TargetMode="External"/><Relationship Id="rId909367cb7cfb377b6" Type="http://schemas.openxmlformats.org/officeDocument/2006/relationships/hyperlink" Target="https://tls.stateaffairs.com/2025-2026/pdf/SB0592.pdf?v=1741389045" TargetMode="External"/><Relationship Id="rId422467cb7cfb47c3c" Type="http://schemas.openxmlformats.org/officeDocument/2006/relationships/hyperlink" Target="https://tls.stateaffairs.com/2025-2026/pdf/SB0605.pdf?v=1741389045" TargetMode="External"/><Relationship Id="rId529167cb7cfb48b65" Type="http://schemas.openxmlformats.org/officeDocument/2006/relationships/hyperlink" Target="https://tls.stateaffairs.com/2025-2026/pdf/SB0605.pdf?v=1741389045" TargetMode="External"/><Relationship Id="rId657067cb7cfb5c44c" Type="http://schemas.openxmlformats.org/officeDocument/2006/relationships/hyperlink" Target="https://tls.stateaffairs.com/2025-2026/pdf/SB0646.pdf?v=1741389045" TargetMode="External"/><Relationship Id="rId714967cb7cfb5dadf" Type="http://schemas.openxmlformats.org/officeDocument/2006/relationships/hyperlink" Target="https://tls.stateaffairs.com/2025-2026/pdf/SB0646.pdf?v=1741389045" TargetMode="External"/><Relationship Id="rId356067cb7cfb6c5ec" Type="http://schemas.openxmlformats.org/officeDocument/2006/relationships/hyperlink" Target="https://tls.stateaffairs.com/2025-2026/pdf/SB0648.pdf?v=1741389045" TargetMode="External"/><Relationship Id="rId442267cb7cfb6d6db" Type="http://schemas.openxmlformats.org/officeDocument/2006/relationships/hyperlink" Target="https://tls.stateaffairs.com/2025-2026/pdf/SB0648.pdf?v=1741389045" TargetMode="External"/><Relationship Id="rId806467cb7cfb7cb81" Type="http://schemas.openxmlformats.org/officeDocument/2006/relationships/hyperlink" Target="https://tls.stateaffairs.com/2025-2026/pdf/SB0651.pdf?v=1741389045" TargetMode="External"/><Relationship Id="rId956867cb7cfb7dc30" Type="http://schemas.openxmlformats.org/officeDocument/2006/relationships/hyperlink" Target="https://tls.stateaffairs.com/2025-2026/pdf/SB0651.pdf?v=1741389045" TargetMode="External"/><Relationship Id="rId348067cb7cfb8bb32" Type="http://schemas.openxmlformats.org/officeDocument/2006/relationships/hyperlink" Target="https://tls.stateaffairs.com/2025-2026/pdf/SB0663.pdf?v=1741389045" TargetMode="External"/><Relationship Id="rId796767cb7cfb8cb8b" Type="http://schemas.openxmlformats.org/officeDocument/2006/relationships/hyperlink" Target="https://tls.stateaffairs.com/2025-2026/pdf/SB0663.pdf?v=1741389045" TargetMode="External"/><Relationship Id="rId761067cb7cfb9bd74" Type="http://schemas.openxmlformats.org/officeDocument/2006/relationships/hyperlink" Target="https://tls.stateaffairs.com/2025-2026/pdf/SB0664.pdf?v=1741389045" TargetMode="External"/><Relationship Id="rId616067cb7cfb9ced6" Type="http://schemas.openxmlformats.org/officeDocument/2006/relationships/hyperlink" Target="https://tls.stateaffairs.com/2025-2026/pdf/SB0664.pdf?v=1741389045" TargetMode="External"/><Relationship Id="rId209067cb7cfbaae81" Type="http://schemas.openxmlformats.org/officeDocument/2006/relationships/hyperlink" Target="https://tls.stateaffairs.com/2025-2026/pdf/SB0670.pdf?v=1741389045" TargetMode="External"/><Relationship Id="rId588667cb7cfbac055" Type="http://schemas.openxmlformats.org/officeDocument/2006/relationships/hyperlink" Target="https://tls.stateaffairs.com/2025-2026/pdf/SB0670.pdf?v=1741389045" TargetMode="External"/><Relationship Id="rId478867cb7cfbbac29" Type="http://schemas.openxmlformats.org/officeDocument/2006/relationships/hyperlink" Target="https://tls.stateaffairs.com/2025-2026/pdf/SB0681.pdf?v=1741389045" TargetMode="External"/><Relationship Id="rId919967cb7cfbbbae6" Type="http://schemas.openxmlformats.org/officeDocument/2006/relationships/hyperlink" Target="https://tls.stateaffairs.com/2025-2026/pdf/SB0681.pdf?v=1741389045" TargetMode="External"/><Relationship Id="rId396267cb7cfbc90c6" Type="http://schemas.openxmlformats.org/officeDocument/2006/relationships/hyperlink" Target="https://tls.stateaffairs.com/2025-2026/pdf/SB0696.pdf?v=1741389045" TargetMode="External"/><Relationship Id="rId432867cb7cfbca02b" Type="http://schemas.openxmlformats.org/officeDocument/2006/relationships/hyperlink" Target="https://tls.stateaffairs.com/2025-2026/pdf/SB0696.pdf?v=1741389045" TargetMode="External"/><Relationship Id="rId517967cb7cfbd88f1" Type="http://schemas.openxmlformats.org/officeDocument/2006/relationships/hyperlink" Target="https://tls.stateaffairs.com/2025-2026/pdf/SB0700.pdf?v=1741389045" TargetMode="External"/><Relationship Id="rId315967cb7cfbd9677" Type="http://schemas.openxmlformats.org/officeDocument/2006/relationships/hyperlink" Target="https://tls.stateaffairs.com/2025-2026/pdf/SB0700.pdf?v=1741389045" TargetMode="External"/><Relationship Id="rId342467cb7cfbe4e62" Type="http://schemas.openxmlformats.org/officeDocument/2006/relationships/hyperlink" Target="https://tls.stateaffairs.com/2025-2026/pdf/SB0703.pdf?v=1741389045" TargetMode="External"/><Relationship Id="rId399267cb7cfbe5d62" Type="http://schemas.openxmlformats.org/officeDocument/2006/relationships/hyperlink" Target="https://tls.stateaffairs.com/2025-2026/pdf/SB0703.pdf?v=1741389045" TargetMode="External"/><Relationship Id="rId517367cb7cfbf2c62" Type="http://schemas.openxmlformats.org/officeDocument/2006/relationships/hyperlink" Target="https://tls.stateaffairs.com/2025-2026/pdf/SB0721.pdf?v=1741389045" TargetMode="External"/><Relationship Id="rId430967cb7cfbf3a8a" Type="http://schemas.openxmlformats.org/officeDocument/2006/relationships/hyperlink" Target="https://tls.stateaffairs.com/2025-2026/pdf/SB0721.pdf?v=1741389045" TargetMode="External"/><Relationship Id="rId693767cb7cfc0bd0f" Type="http://schemas.openxmlformats.org/officeDocument/2006/relationships/hyperlink" Target="https://tls.stateaffairs.com/2025-2026/pdf/SB0725.pdf?v=1741389045" TargetMode="External"/><Relationship Id="rId549067cb7cfc0cc99" Type="http://schemas.openxmlformats.org/officeDocument/2006/relationships/hyperlink" Target="https://tls.stateaffairs.com/2025-2026/pdf/SB0725.pdf?v=1741389045" TargetMode="External"/><Relationship Id="rId464567cb7cfc19835" Type="http://schemas.openxmlformats.org/officeDocument/2006/relationships/hyperlink" Target="https://tls.stateaffairs.com/2025-2026/pdf/SB0727.pdf?v=1741389046" TargetMode="External"/><Relationship Id="rId795567cb7cfc1a844" Type="http://schemas.openxmlformats.org/officeDocument/2006/relationships/hyperlink" Target="https://tls.stateaffairs.com/2025-2026/pdf/SB0727.pdf?v=1741389046" TargetMode="External"/><Relationship Id="rId799767cb7cfc26420" Type="http://schemas.openxmlformats.org/officeDocument/2006/relationships/hyperlink" Target="https://tls.stateaffairs.com/2025-2026/pdf/SB0731.pdf?v=1741389046" TargetMode="External"/><Relationship Id="rId768967cb7cfc27266" Type="http://schemas.openxmlformats.org/officeDocument/2006/relationships/hyperlink" Target="https://tls.stateaffairs.com/2025-2026/pdf/SB0731.pdf?v=1741389046" TargetMode="External"/><Relationship Id="rId705067cb7cfc330e1" Type="http://schemas.openxmlformats.org/officeDocument/2006/relationships/hyperlink" Target="https://tls.stateaffairs.com/2025-2026/pdf/SB0749.pdf?v=1741389046" TargetMode="External"/><Relationship Id="rId123367cb7cfc33f20" Type="http://schemas.openxmlformats.org/officeDocument/2006/relationships/hyperlink" Target="https://tls.stateaffairs.com/2025-2026/pdf/SB0749.pdf?v=1741389046" TargetMode="External"/><Relationship Id="rId123067cb7cfc42127" Type="http://schemas.openxmlformats.org/officeDocument/2006/relationships/hyperlink" Target="https://tls.stateaffairs.com/2025-2026/pdf/SB0752.pdf?v=1741389046" TargetMode="External"/><Relationship Id="rId279167cb7cfc42f24" Type="http://schemas.openxmlformats.org/officeDocument/2006/relationships/hyperlink" Target="https://tls.stateaffairs.com/2025-2026/pdf/SB0752.pdf?v=1741389046" TargetMode="External"/><Relationship Id="rId990967cb7cfc51691" Type="http://schemas.openxmlformats.org/officeDocument/2006/relationships/hyperlink" Target="https://tls.stateaffairs.com/2025-2026/pdf/SB0762.pdf?v=1741389046" TargetMode="External"/><Relationship Id="rId627267cb7cfc524f9" Type="http://schemas.openxmlformats.org/officeDocument/2006/relationships/hyperlink" Target="https://tls.stateaffairs.com/2025-2026/pdf/SB0762.pdf?v=1741389046" TargetMode="External"/><Relationship Id="rId105867cb7cfc5ddbc" Type="http://schemas.openxmlformats.org/officeDocument/2006/relationships/hyperlink" Target="https://tls.stateaffairs.com/2025-2026/pdf/SB0767.pdf?v=1741389046" TargetMode="External"/><Relationship Id="rId713367cb7cfc5ed78" Type="http://schemas.openxmlformats.org/officeDocument/2006/relationships/hyperlink" Target="https://tls.stateaffairs.com/2025-2026/pdf/SB0767.pdf?v=1741389046" TargetMode="External"/><Relationship Id="rId863067cb7cfc6c376" Type="http://schemas.openxmlformats.org/officeDocument/2006/relationships/hyperlink" Target="https://tls.stateaffairs.com/2025-2026/pdf/SB0771.pdf?v=1741389046" TargetMode="External"/><Relationship Id="rId175267cb7cfc6d0f9" Type="http://schemas.openxmlformats.org/officeDocument/2006/relationships/hyperlink" Target="https://tls.stateaffairs.com/2025-2026/pdf/SB0771.pdf?v=1741389046" TargetMode="External"/><Relationship Id="rId194767cb7cfc7aa21" Type="http://schemas.openxmlformats.org/officeDocument/2006/relationships/hyperlink" Target="https://tls.stateaffairs.com/2025-2026/pdf/SB0773.pdf?v=1741389046" TargetMode="External"/><Relationship Id="rId466867cb7cfc7bf65" Type="http://schemas.openxmlformats.org/officeDocument/2006/relationships/hyperlink" Target="https://tls.stateaffairs.com/2025-2026/pdf/SB0773.pdf?v=1741389046" TargetMode="External"/><Relationship Id="rId737467cb7cfc8b4a8" Type="http://schemas.openxmlformats.org/officeDocument/2006/relationships/hyperlink" Target="https://tls.stateaffairs.com/2025-2026/pdf/SB0774.pdf?v=1741389046" TargetMode="External"/><Relationship Id="rId208267cb7cfc8c8e9" Type="http://schemas.openxmlformats.org/officeDocument/2006/relationships/hyperlink" Target="https://tls.stateaffairs.com/2025-2026/pdf/SB0774.pdf?v=1741389046" TargetMode="External"/><Relationship Id="rId940267cb7cfc9c0b9" Type="http://schemas.openxmlformats.org/officeDocument/2006/relationships/hyperlink" Target="https://tls.stateaffairs.com/2025-2026/pdf/SB0785.pdf?v=1741389046" TargetMode="External"/><Relationship Id="rId495267cb7cfc9cf47" Type="http://schemas.openxmlformats.org/officeDocument/2006/relationships/hyperlink" Target="https://tls.stateaffairs.com/2025-2026/pdf/SB0785.pdf?v=1741389046" TargetMode="External"/><Relationship Id="rId233967cb7cfcaa318" Type="http://schemas.openxmlformats.org/officeDocument/2006/relationships/hyperlink" Target="https://tls.stateaffairs.com/2025-2026/pdf/SB0787.pdf?v=1741389046" TargetMode="External"/><Relationship Id="rId593467cb7cfcab55b" Type="http://schemas.openxmlformats.org/officeDocument/2006/relationships/hyperlink" Target="https://tls.stateaffairs.com/2025-2026/pdf/SB0787.pdf?v=1741389046" TargetMode="External"/><Relationship Id="rId947167cb7cfcb6472" Type="http://schemas.openxmlformats.org/officeDocument/2006/relationships/hyperlink" Target="https://tls.stateaffairs.com/2025-2026/pdf/SB0806.pdf?v=1741389046" TargetMode="External"/><Relationship Id="rId709267cb7cfcb721b" Type="http://schemas.openxmlformats.org/officeDocument/2006/relationships/hyperlink" Target="https://tls.stateaffairs.com/2025-2026/pdf/SB0806.pdf?v=1741389046" TargetMode="External"/><Relationship Id="rId525767cb7cfcc21e5" Type="http://schemas.openxmlformats.org/officeDocument/2006/relationships/hyperlink" Target="https://tls.stateaffairs.com/2025-2026/pdf/SB0825.pdf?v=1741389046" TargetMode="External"/><Relationship Id="rId538267cb7cfcc3082" Type="http://schemas.openxmlformats.org/officeDocument/2006/relationships/hyperlink" Target="https://tls.stateaffairs.com/2025-2026/pdf/SB0825.pdf?v=1741389046" TargetMode="External"/><Relationship Id="rId372867cb7cfcd6916" Type="http://schemas.openxmlformats.org/officeDocument/2006/relationships/hyperlink" Target="https://tls.stateaffairs.com/2025-2026/pdf/SB0826.pdf?v=1741389046" TargetMode="External"/><Relationship Id="rId785167cb7cfcd7fa7" Type="http://schemas.openxmlformats.org/officeDocument/2006/relationships/hyperlink" Target="https://tls.stateaffairs.com/2025-2026/pdf/SB0826.pdf?v=1741389046" TargetMode="External"/><Relationship Id="rId997267cb7cfcea148" Type="http://schemas.openxmlformats.org/officeDocument/2006/relationships/hyperlink" Target="https://tls.stateaffairs.com/2025-2026/pdf/SB0840.pdf?v=1741389046" TargetMode="External"/><Relationship Id="rId452667cb7cfceb090" Type="http://schemas.openxmlformats.org/officeDocument/2006/relationships/hyperlink" Target="https://tls.stateaffairs.com/2025-2026/pdf/SB0840.pdf?v=1741389046" TargetMode="External"/><Relationship Id="rId810467cb7cfd064dc" Type="http://schemas.openxmlformats.org/officeDocument/2006/relationships/hyperlink" Target="https://tls.stateaffairs.com/2025-2026/pdf/SB0843.pdf?v=1741389046" TargetMode="External"/><Relationship Id="rId809567cb7cfd074f7" Type="http://schemas.openxmlformats.org/officeDocument/2006/relationships/hyperlink" Target="https://tls.stateaffairs.com/2025-2026/pdf/SB0843.pdf?v=1741389046" TargetMode="External"/><Relationship Id="rId214167cb7cfd15446" Type="http://schemas.openxmlformats.org/officeDocument/2006/relationships/hyperlink" Target="https://tls.stateaffairs.com/2025-2026/pdf/SB0847.pdf?v=1741389046" TargetMode="External"/><Relationship Id="rId424567cb7cfd164a3" Type="http://schemas.openxmlformats.org/officeDocument/2006/relationships/hyperlink" Target="https://tls.stateaffairs.com/2025-2026/pdf/SB0847.pdf?v=1741389046" TargetMode="External"/><Relationship Id="rId491167cb7cfd256e5" Type="http://schemas.openxmlformats.org/officeDocument/2006/relationships/hyperlink" Target="https://tls.stateaffairs.com/2025-2026/pdf/SB0857.pdf?v=1741389046" TargetMode="External"/><Relationship Id="rId120867cb7cfd26c4a" Type="http://schemas.openxmlformats.org/officeDocument/2006/relationships/hyperlink" Target="https://tls.stateaffairs.com/2025-2026/pdf/SB0857.pdf?v=1741389046" TargetMode="External"/><Relationship Id="rId854567cb7cfd36f54" Type="http://schemas.openxmlformats.org/officeDocument/2006/relationships/hyperlink" Target="https://tls.stateaffairs.com/2025-2026/pdf/SB0866.pdf?v=1741389046" TargetMode="External"/><Relationship Id="rId815567cb7cfd384ab" Type="http://schemas.openxmlformats.org/officeDocument/2006/relationships/hyperlink" Target="https://tls.stateaffairs.com/2025-2026/pdf/SB0866.pdf?v=1741389046" TargetMode="External"/><Relationship Id="rId236467cb7cfd48cf9" Type="http://schemas.openxmlformats.org/officeDocument/2006/relationships/hyperlink" Target="https://tls.stateaffairs.com/2025-2026/pdf/SB0883.pdf?v=1741389046" TargetMode="External"/><Relationship Id="rId790767cb7cfd4a1e9" Type="http://schemas.openxmlformats.org/officeDocument/2006/relationships/hyperlink" Target="https://tls.stateaffairs.com/2025-2026/pdf/SB0883.pdf?v=1741389046" TargetMode="External"/><Relationship Id="rId124267cb7cfd5be71" Type="http://schemas.openxmlformats.org/officeDocument/2006/relationships/hyperlink" Target="https://tls.stateaffairs.com/2025-2026/pdf/SB0886.pdf?v=1741389046" TargetMode="External"/><Relationship Id="rId810567cb7cfd5d397" Type="http://schemas.openxmlformats.org/officeDocument/2006/relationships/hyperlink" Target="https://tls.stateaffairs.com/2025-2026/pdf/SB0886.pdf?v=1741389046" TargetMode="External"/><Relationship Id="rId616567cb7cfd6df89" Type="http://schemas.openxmlformats.org/officeDocument/2006/relationships/hyperlink" Target="https://tls.stateaffairs.com/2025-2026/pdf/SB0891.pdf?v=1741389046" TargetMode="External"/><Relationship Id="rId637067cb7cfd6f152" Type="http://schemas.openxmlformats.org/officeDocument/2006/relationships/hyperlink" Target="https://tls.stateaffairs.com/2025-2026/pdf/SB0891.pdf?v=1741389046" TargetMode="External"/><Relationship Id="rId647367cb7cfd7a848" Type="http://schemas.openxmlformats.org/officeDocument/2006/relationships/hyperlink" Target="https://tls.stateaffairs.com/2025-2026/pdf/SB0894.pdf?v=1741389046" TargetMode="External"/><Relationship Id="rId448667cb7cfd7b8ef" Type="http://schemas.openxmlformats.org/officeDocument/2006/relationships/hyperlink" Target="https://tls.stateaffairs.com/2025-2026/pdf/SB0894.pdf?v=1741389046" TargetMode="External"/><Relationship Id="rId640067cb7cfd84b06" Type="http://schemas.openxmlformats.org/officeDocument/2006/relationships/hyperlink" Target="https://tls.stateaffairs.com/2025-2026/pdf/SB0896.pdf?v=1741389046" TargetMode="External"/><Relationship Id="rId229467cb7cfd85839" Type="http://schemas.openxmlformats.org/officeDocument/2006/relationships/hyperlink" Target="https://tls.stateaffairs.com/2025-2026/pdf/SB0896.pdf?v=1741389046" TargetMode="External"/><Relationship Id="rId802267cb7cfd934ab" Type="http://schemas.openxmlformats.org/officeDocument/2006/relationships/hyperlink" Target="https://tls.stateaffairs.com/2025-2026/pdf/SB0909.pdf?v=1741389046" TargetMode="External"/><Relationship Id="rId944667cb7cfd949bf" Type="http://schemas.openxmlformats.org/officeDocument/2006/relationships/hyperlink" Target="https://tls.stateaffairs.com/2025-2026/pdf/SB0909.pdf?v=1741389046" TargetMode="External"/><Relationship Id="rId124867cb7cfda939f" Type="http://schemas.openxmlformats.org/officeDocument/2006/relationships/hyperlink" Target="https://tls.stateaffairs.com/2025-2026/pdf/SB0919.pdf?v=1741389046" TargetMode="External"/><Relationship Id="rId407667cb7cfdaa828" Type="http://schemas.openxmlformats.org/officeDocument/2006/relationships/hyperlink" Target="https://tls.stateaffairs.com/2025-2026/pdf/SB0919.pdf?v=1741389046" TargetMode="External"/><Relationship Id="rId175167cb7cfdbd82c" Type="http://schemas.openxmlformats.org/officeDocument/2006/relationships/hyperlink" Target="https://tls.stateaffairs.com/2025-2026/pdf/SB0941.pdf?v=1741389046" TargetMode="External"/><Relationship Id="rId461467cb7cfdbece9" Type="http://schemas.openxmlformats.org/officeDocument/2006/relationships/hyperlink" Target="https://tls.stateaffairs.com/2025-2026/pdf/SB0941.pdf?v=1741389046" TargetMode="External"/><Relationship Id="rId182767cb7cfdd3949" Type="http://schemas.openxmlformats.org/officeDocument/2006/relationships/hyperlink" Target="https://tls.stateaffairs.com/2025-2026/pdf/SB0949.pdf?v=1741389046" TargetMode="External"/><Relationship Id="rId766467cb7cfdd50ad" Type="http://schemas.openxmlformats.org/officeDocument/2006/relationships/hyperlink" Target="https://tls.stateaffairs.com/2025-2026/pdf/SB0949.pdf?v=1741389046" TargetMode="External"/><Relationship Id="rId884567cb7cfde2382" Type="http://schemas.openxmlformats.org/officeDocument/2006/relationships/hyperlink" Target="https://tls.stateaffairs.com/2025-2026/pdf/SB0958.pdf?v=1741389046" TargetMode="External"/><Relationship Id="rId384267cb7cfde31a5" Type="http://schemas.openxmlformats.org/officeDocument/2006/relationships/hyperlink" Target="https://tls.stateaffairs.com/2025-2026/pdf/SB0958.pdf?v=1741389046" TargetMode="External"/><Relationship Id="rId418667cb7cfdef99e" Type="http://schemas.openxmlformats.org/officeDocument/2006/relationships/hyperlink" Target="https://tls.stateaffairs.com/2025-2026/pdf/SB0961.pdf?v=1741389046" TargetMode="External"/><Relationship Id="rId153867cb7cfdf08d7" Type="http://schemas.openxmlformats.org/officeDocument/2006/relationships/hyperlink" Target="https://tls.stateaffairs.com/2025-2026/pdf/SB0961.pdf?v=1741389046" TargetMode="External"/><Relationship Id="rId156867cb7cfe09871" Type="http://schemas.openxmlformats.org/officeDocument/2006/relationships/hyperlink" Target="https://tls.stateaffairs.com/2025-2026/pdf/SB0965.pdf?v=1741389046" TargetMode="External"/><Relationship Id="rId549667cb7cfe0a643" Type="http://schemas.openxmlformats.org/officeDocument/2006/relationships/hyperlink" Target="https://tls.stateaffairs.com/2025-2026/pdf/SB0965.pdf?v=1741389046" TargetMode="External"/><Relationship Id="rId221867cb7cfe175c0" Type="http://schemas.openxmlformats.org/officeDocument/2006/relationships/hyperlink" Target="https://tls.stateaffairs.com/2025-2026/pdf/SB0967.pdf?v=1741389046" TargetMode="External"/><Relationship Id="rId698367cb7cfe18aeb" Type="http://schemas.openxmlformats.org/officeDocument/2006/relationships/hyperlink" Target="https://tls.stateaffairs.com/2025-2026/pdf/SB0967.pdf?v=1741389046" TargetMode="External"/><Relationship Id="rId454167cb7cfe28afd" Type="http://schemas.openxmlformats.org/officeDocument/2006/relationships/hyperlink" Target="https://tls.stateaffairs.com/2025-2026/pdf/SB0970.pdf?v=1741389046" TargetMode="External"/><Relationship Id="rId364367cb7cfe29f80" Type="http://schemas.openxmlformats.org/officeDocument/2006/relationships/hyperlink" Target="https://tls.stateaffairs.com/2025-2026/pdf/SB0970.pdf?v=1741389046" TargetMode="External"/><Relationship Id="rId360467cb7cfe3a359" Type="http://schemas.openxmlformats.org/officeDocument/2006/relationships/hyperlink" Target="https://tls.stateaffairs.com/2025-2026/pdf/SB0980.pdf?v=1741389046" TargetMode="External"/><Relationship Id="rId366167cb7cfe3b962" Type="http://schemas.openxmlformats.org/officeDocument/2006/relationships/hyperlink" Target="https://tls.stateaffairs.com/2025-2026/pdf/SB0980.pdf?v=1741389046" TargetMode="External"/><Relationship Id="rId182767cb7cfe4dba8" Type="http://schemas.openxmlformats.org/officeDocument/2006/relationships/hyperlink" Target="https://tls.stateaffairs.com/2025-2026/pdf/SB0983.pdf?v=1741389046" TargetMode="External"/><Relationship Id="rId289467cb7cfe4f13d" Type="http://schemas.openxmlformats.org/officeDocument/2006/relationships/hyperlink" Target="https://tls.stateaffairs.com/2025-2026/pdf/SB0983.pdf?v=1741389046" TargetMode="External"/><Relationship Id="rId671967cb7cfe5fbb1" Type="http://schemas.openxmlformats.org/officeDocument/2006/relationships/hyperlink" Target="https://tls.stateaffairs.com/2025-2026/pdf/SB0984.pdf?v=1741389046" TargetMode="External"/><Relationship Id="rId115767cb7cfe610a4" Type="http://schemas.openxmlformats.org/officeDocument/2006/relationships/hyperlink" Target="https://tls.stateaffairs.com/2025-2026/pdf/SB0984.pdf?v=1741389046" TargetMode="External"/><Relationship Id="rId480867cb7cfe6e74b" Type="http://schemas.openxmlformats.org/officeDocument/2006/relationships/hyperlink" Target="https://tls.stateaffairs.com/2025-2026/pdf/SB0986.pdf?v=1741389046" TargetMode="External"/><Relationship Id="rId534167cb7cfe6f6e1" Type="http://schemas.openxmlformats.org/officeDocument/2006/relationships/hyperlink" Target="https://tls.stateaffairs.com/2025-2026/pdf/SB0986.pdf?v=1741389046" TargetMode="External"/><Relationship Id="rId881267cb7cfe7951c" Type="http://schemas.openxmlformats.org/officeDocument/2006/relationships/hyperlink" Target="https://tls.stateaffairs.com/2025-2026/pdf/SB0988.pdf?v=1741389046" TargetMode="External"/><Relationship Id="rId799567cb7cfe7a48d" Type="http://schemas.openxmlformats.org/officeDocument/2006/relationships/hyperlink" Target="https://tls.stateaffairs.com/2025-2026/pdf/SB0988.pdf?v=1741389046" TargetMode="External"/><Relationship Id="rId428567cb7cfe8993d" Type="http://schemas.openxmlformats.org/officeDocument/2006/relationships/hyperlink" Target="https://tls.stateaffairs.com/2025-2026/pdf/SB0997.pdf?v=1741389046" TargetMode="External"/><Relationship Id="rId634367cb7cfe8a893" Type="http://schemas.openxmlformats.org/officeDocument/2006/relationships/hyperlink" Target="https://tls.stateaffairs.com/2025-2026/pdf/SB0997.pdf?v=1741389046" TargetMode="External"/><Relationship Id="rId254467cb7cfe96045" Type="http://schemas.openxmlformats.org/officeDocument/2006/relationships/hyperlink" Target="https://tls.stateaffairs.com/2025-2026/pdf/SB1008.pdf?v=1741389046" TargetMode="External"/><Relationship Id="rId239167cb7cfe96fd7" Type="http://schemas.openxmlformats.org/officeDocument/2006/relationships/hyperlink" Target="https://tls.stateaffairs.com/2025-2026/pdf/SB1008.pdf?v=1741389046" TargetMode="External"/><Relationship Id="rId238367cb7cfea5c24" Type="http://schemas.openxmlformats.org/officeDocument/2006/relationships/hyperlink" Target="https://tls.stateaffairs.com/2025-2026/pdf/SB1013.pdf?v=1741389046" TargetMode="External"/><Relationship Id="rId711667cb7cfea6980" Type="http://schemas.openxmlformats.org/officeDocument/2006/relationships/hyperlink" Target="https://tls.stateaffairs.com/2025-2026/pdf/SB1013.pdf?v=1741389046" TargetMode="External"/><Relationship Id="rId633267cb7cfeb1b4c" Type="http://schemas.openxmlformats.org/officeDocument/2006/relationships/hyperlink" Target="https://tls.stateaffairs.com/2025-2026/pdf/SB1032.pdf?v=1741389046" TargetMode="External"/><Relationship Id="rId753067cb7cfeb2948" Type="http://schemas.openxmlformats.org/officeDocument/2006/relationships/hyperlink" Target="https://tls.stateaffairs.com/2025-2026/pdf/SB1032.pdf?v=1741389046" TargetMode="External"/><Relationship Id="rId984167cb7cfebdc48" Type="http://schemas.openxmlformats.org/officeDocument/2006/relationships/hyperlink" Target="https://tls.stateaffairs.com/2025-2026/pdf/SB1045.pdf?v=1741389046" TargetMode="External"/><Relationship Id="rId844867cb7cfebea7e" Type="http://schemas.openxmlformats.org/officeDocument/2006/relationships/hyperlink" Target="https://tls.stateaffairs.com/2025-2026/pdf/SB1045.pdf?v=1741389046" TargetMode="External"/><Relationship Id="rId773367cb7cfecb61a" Type="http://schemas.openxmlformats.org/officeDocument/2006/relationships/hyperlink" Target="https://tls.stateaffairs.com/2025-2026/pdf/SB1051.pdf?v=1741389046" TargetMode="External"/><Relationship Id="rId727467cb7cfecc38b" Type="http://schemas.openxmlformats.org/officeDocument/2006/relationships/hyperlink" Target="https://tls.stateaffairs.com/2025-2026/pdf/SB1051.pdf?v=1741389046" TargetMode="External"/><Relationship Id="rId335867cb7cfed8998" Type="http://schemas.openxmlformats.org/officeDocument/2006/relationships/hyperlink" Target="https://tls.stateaffairs.com/2025-2026/pdf/SB1061.pdf?v=1741389046" TargetMode="External"/><Relationship Id="rId612767cb7cfed9877" Type="http://schemas.openxmlformats.org/officeDocument/2006/relationships/hyperlink" Target="https://tls.stateaffairs.com/2025-2026/pdf/SB1061.pdf?v=1741389046" TargetMode="External"/><Relationship Id="rId731267cb7cfeebef2" Type="http://schemas.openxmlformats.org/officeDocument/2006/relationships/hyperlink" Target="https://tls.stateaffairs.com/2025-2026/pdf/SB1068.pdf?v=1741389046" TargetMode="External"/><Relationship Id="rId848267cb7cfeecd23" Type="http://schemas.openxmlformats.org/officeDocument/2006/relationships/hyperlink" Target="https://tls.stateaffairs.com/2025-2026/pdf/SB1068.pdf?v=1741389046" TargetMode="External"/><Relationship Id="rId180067cb7cff07796" Type="http://schemas.openxmlformats.org/officeDocument/2006/relationships/hyperlink" Target="https://tls.stateaffairs.com/2025-2026/pdf/SB1079.pdf?v=1741389046" TargetMode="External"/><Relationship Id="rId500067cb7cff0858e" Type="http://schemas.openxmlformats.org/officeDocument/2006/relationships/hyperlink" Target="https://tls.stateaffairs.com/2025-2026/pdf/SB1079.pdf?v=1741389046" TargetMode="External"/><Relationship Id="rId588367cb7cff197bc" Type="http://schemas.openxmlformats.org/officeDocument/2006/relationships/hyperlink" Target="https://tls.stateaffairs.com/2025-2026/pdf/SB1080.pdf?v=1741389046" TargetMode="External"/><Relationship Id="rId675067cb7cff1a6a4" Type="http://schemas.openxmlformats.org/officeDocument/2006/relationships/hyperlink" Target="https://tls.stateaffairs.com/2025-2026/pdf/SB1080.pdf?v=1741389046" TargetMode="External"/><Relationship Id="rId482267cb7cff2877b" Type="http://schemas.openxmlformats.org/officeDocument/2006/relationships/hyperlink" Target="https://tls.stateaffairs.com/2025-2026/pdf/SB1088.pdf?v=1741389046" TargetMode="External"/><Relationship Id="rId641567cb7cff29638" Type="http://schemas.openxmlformats.org/officeDocument/2006/relationships/hyperlink" Target="https://tls.stateaffairs.com/2025-2026/pdf/SB1088.pdf?v=1741389046" TargetMode="External"/><Relationship Id="rId809967cb7cff3576f" Type="http://schemas.openxmlformats.org/officeDocument/2006/relationships/hyperlink" Target="https://tls.stateaffairs.com/2025-2026/pdf/SB1092.pdf?v=1741389046" TargetMode="External"/><Relationship Id="rId798867cb7cff36490" Type="http://schemas.openxmlformats.org/officeDocument/2006/relationships/hyperlink" Target="https://tls.stateaffairs.com/2025-2026/pdf/SB1092.pdf?v=1741389046" TargetMode="External"/><Relationship Id="rId338567cb7cff42169" Type="http://schemas.openxmlformats.org/officeDocument/2006/relationships/hyperlink" Target="https://tls.stateaffairs.com/2025-2026/pdf/SB1098.pdf?v=1741389046" TargetMode="External"/><Relationship Id="rId976267cb7cff430ad" Type="http://schemas.openxmlformats.org/officeDocument/2006/relationships/hyperlink" Target="https://tls.stateaffairs.com/2025-2026/pdf/SB1098.pdf?v=1741389046" TargetMode="External"/><Relationship Id="rId717967cb7cff4fd0d" Type="http://schemas.openxmlformats.org/officeDocument/2006/relationships/hyperlink" Target="https://tls.stateaffairs.com/2025-2026/pdf/SB1101.pdf?v=1741389046" TargetMode="External"/><Relationship Id="rId532967cb7cff50ad1" Type="http://schemas.openxmlformats.org/officeDocument/2006/relationships/hyperlink" Target="https://tls.stateaffairs.com/2025-2026/pdf/SB1101.pdf?v=1741389046" TargetMode="External"/><Relationship Id="rId829667cb7cff5c811" Type="http://schemas.openxmlformats.org/officeDocument/2006/relationships/hyperlink" Target="https://tls.stateaffairs.com/2025-2026/pdf/SB1111.pdf?v=1741389046" TargetMode="External"/><Relationship Id="rId126367cb7cff5d5f1" Type="http://schemas.openxmlformats.org/officeDocument/2006/relationships/hyperlink" Target="https://tls.stateaffairs.com/2025-2026/pdf/SB1111.pdf?v=1741389046" TargetMode="External"/><Relationship Id="rId210067cb7cff67cb3" Type="http://schemas.openxmlformats.org/officeDocument/2006/relationships/hyperlink" Target="https://tls.stateaffairs.com/2025-2026/pdf/SB1113.pdf?v=1741389046" TargetMode="External"/><Relationship Id="rId548667cb7cff68c14" Type="http://schemas.openxmlformats.org/officeDocument/2006/relationships/hyperlink" Target="https://tls.stateaffairs.com/2025-2026/pdf/SB1113.pdf?v=1741389046" TargetMode="External"/><Relationship Id="rId325267cb7cff75740" Type="http://schemas.openxmlformats.org/officeDocument/2006/relationships/hyperlink" Target="https://tls.stateaffairs.com/2025-2026/pdf/SB1138.pdf?v=1741389046" TargetMode="External"/><Relationship Id="rId189067cb7cff76576" Type="http://schemas.openxmlformats.org/officeDocument/2006/relationships/hyperlink" Target="https://tls.stateaffairs.com/2025-2026/pdf/SB1138.pdf?v=1741389046" TargetMode="External"/><Relationship Id="rId226167cb7cff80c56" Type="http://schemas.openxmlformats.org/officeDocument/2006/relationships/hyperlink" Target="https://tls.stateaffairs.com/2025-2026/pdf/SB1139.pdf?v=1741389046" TargetMode="External"/><Relationship Id="rId717767cb7cff81959" Type="http://schemas.openxmlformats.org/officeDocument/2006/relationships/hyperlink" Target="https://tls.stateaffairs.com/2025-2026/pdf/SB1139.pdf?v=1741389046" TargetMode="External"/><Relationship Id="rId145767cb7cff8bde9" Type="http://schemas.openxmlformats.org/officeDocument/2006/relationships/hyperlink" Target="https://tls.stateaffairs.com/2025-2026/pdf/SB1173.pdf?v=1741389046" TargetMode="External"/><Relationship Id="rId822167cb7cff8ce88" Type="http://schemas.openxmlformats.org/officeDocument/2006/relationships/hyperlink" Target="https://tls.stateaffairs.com/2025-2026/pdf/SB1173.pdf?v=1741389046" TargetMode="External"/><Relationship Id="rId648967cb7cff99b66" Type="http://schemas.openxmlformats.org/officeDocument/2006/relationships/hyperlink" Target="https://tls.stateaffairs.com/2025-2026/pdf/SB1194.pdf?v=1741389046" TargetMode="External"/><Relationship Id="rId221267cb7cff9a9fb" Type="http://schemas.openxmlformats.org/officeDocument/2006/relationships/hyperlink" Target="https://tls.stateaffairs.com/2025-2026/pdf/SB1194.pdf?v=1741389046" TargetMode="External"/><Relationship Id="rId930767cb7cffa625e" Type="http://schemas.openxmlformats.org/officeDocument/2006/relationships/hyperlink" Target="https://tls.stateaffairs.com/2025-2026/pdf/SB1230.pdf?v=1741389046" TargetMode="External"/><Relationship Id="rId827767cb7cffa7099" Type="http://schemas.openxmlformats.org/officeDocument/2006/relationships/hyperlink" Target="https://tls.stateaffairs.com/2025-2026/pdf/SB1230.pdf?v=1741389046" TargetMode="External"/><Relationship Id="rId300667cb7cffbb94a" Type="http://schemas.openxmlformats.org/officeDocument/2006/relationships/hyperlink" Target="https://tls.stateaffairs.com/2025-2026/pdf/SB1231.pdf?v=1741389046" TargetMode="External"/><Relationship Id="rId905467cb7cffbcf50" Type="http://schemas.openxmlformats.org/officeDocument/2006/relationships/hyperlink" Target="https://tls.stateaffairs.com/2025-2026/pdf/SB1231.pdf?v=1741389046" TargetMode="External"/><Relationship Id="rId161267cb7cffce030" Type="http://schemas.openxmlformats.org/officeDocument/2006/relationships/hyperlink" Target="https://tls.stateaffairs.com/2025-2026/pdf/SB1235.pdf?v=1741389046" TargetMode="External"/><Relationship Id="rId356367cb7cffcf375" Type="http://schemas.openxmlformats.org/officeDocument/2006/relationships/hyperlink" Target="https://tls.stateaffairs.com/2025-2026/pdf/SB1235.pdf?v=1741389046" TargetMode="External"/><Relationship Id="rId784667cb7cffddaaf" Type="http://schemas.openxmlformats.org/officeDocument/2006/relationships/hyperlink" Target="https://tls.stateaffairs.com/2025-2026/pdf/SB1237.pdf?v=1741389046" TargetMode="External"/><Relationship Id="rId595467cb7cffded45" Type="http://schemas.openxmlformats.org/officeDocument/2006/relationships/hyperlink" Target="https://tls.stateaffairs.com/2025-2026/pdf/SB1237.pdf?v=1741389046" TargetMode="External"/><Relationship Id="rId956467cb7cffec02d" Type="http://schemas.openxmlformats.org/officeDocument/2006/relationships/hyperlink" Target="https://tls.stateaffairs.com/2025-2026/pdf/SB1243.pdf?v=1741389046" TargetMode="External"/><Relationship Id="rId818567cb7cffecd8e" Type="http://schemas.openxmlformats.org/officeDocument/2006/relationships/hyperlink" Target="https://tls.stateaffairs.com/2025-2026/pdf/SB1243.pdf?v=1741389046" TargetMode="External"/><Relationship Id="rId839367cb7d0008dc6" Type="http://schemas.openxmlformats.org/officeDocument/2006/relationships/hyperlink" Target="https://tls.stateaffairs.com/2025-2026/pdf/SB1271.pdf?v=1741389046" TargetMode="External"/><Relationship Id="rId804567cb7d000a359" Type="http://schemas.openxmlformats.org/officeDocument/2006/relationships/hyperlink" Target="https://tls.stateaffairs.com/2025-2026/pdf/SB1271.pdf?v=1741389046" TargetMode="External"/><Relationship Id="rId762767cb7d0018a5c" Type="http://schemas.openxmlformats.org/officeDocument/2006/relationships/hyperlink" Target="https://tls.stateaffairs.com/2025-2026/pdf/SB1274.pdf?v=1741389046" TargetMode="External"/><Relationship Id="rId592267cb7d0019bd5" Type="http://schemas.openxmlformats.org/officeDocument/2006/relationships/hyperlink" Target="https://tls.stateaffairs.com/2025-2026/pdf/SB1274.pdf?v=1741389046" TargetMode="External"/><Relationship Id="rId317467cb7d0026e08" Type="http://schemas.openxmlformats.org/officeDocument/2006/relationships/hyperlink" Target="https://tls.stateaffairs.com/2025-2026/pdf/SB1275.pdf?v=1741389046" TargetMode="External"/><Relationship Id="rId163667cb7d0028225" Type="http://schemas.openxmlformats.org/officeDocument/2006/relationships/hyperlink" Target="https://tls.stateaffairs.com/2025-2026/pdf/SB1275.pdf?v=1741389046" TargetMode="External"/><Relationship Id="rId305367cb7d0037b77" Type="http://schemas.openxmlformats.org/officeDocument/2006/relationships/hyperlink" Target="https://tls.stateaffairs.com/2025-2026/pdf/SB1276.pdf?v=1741389046" TargetMode="External"/><Relationship Id="rId431767cb7d0038eb3" Type="http://schemas.openxmlformats.org/officeDocument/2006/relationships/hyperlink" Target="https://tls.stateaffairs.com/2025-2026/pdf/SB1276.pdf?v=1741389046" TargetMode="External"/><Relationship Id="rId182567cb7d004c422" Type="http://schemas.openxmlformats.org/officeDocument/2006/relationships/hyperlink" Target="https://tls.stateaffairs.com/2025-2026/pdf/SB1307.pdf?v=1741389046" TargetMode="External"/><Relationship Id="rId889167cb7d004d932" Type="http://schemas.openxmlformats.org/officeDocument/2006/relationships/hyperlink" Target="https://tls.stateaffairs.com/2025-2026/pdf/SB1307.pdf?v=1741389046" TargetMode="External"/><Relationship Id="rId190567cb7d005ec14" Type="http://schemas.openxmlformats.org/officeDocument/2006/relationships/hyperlink" Target="https://tls.stateaffairs.com/2025-2026/pdf/SB1313.pdf?v=1741389046" TargetMode="External"/><Relationship Id="rId770667cb7d005f970" Type="http://schemas.openxmlformats.org/officeDocument/2006/relationships/hyperlink" Target="https://tls.stateaffairs.com/2025-2026/pdf/SB1313.pdf?v=1741389046" TargetMode="External"/><Relationship Id="rId332167cb7d006e40b" Type="http://schemas.openxmlformats.org/officeDocument/2006/relationships/hyperlink" Target="https://tls.stateaffairs.com/2025-2026/pdf/SB1316.pdf?v=1741389046" TargetMode="External"/><Relationship Id="rId752967cb7d006f65d" Type="http://schemas.openxmlformats.org/officeDocument/2006/relationships/hyperlink" Target="https://tls.stateaffairs.com/2025-2026/pdf/SB1316.pdf?v=1741389046" TargetMode="External"/><Relationship Id="rId407967cb7d007ddc9" Type="http://schemas.openxmlformats.org/officeDocument/2006/relationships/hyperlink" Target="https://tls.stateaffairs.com/2025-2026/pdf/SB1323.pdf?v=1741389046" TargetMode="External"/><Relationship Id="rId313367cb7d007eded" Type="http://schemas.openxmlformats.org/officeDocument/2006/relationships/hyperlink" Target="https://tls.stateaffairs.com/2025-2026/pdf/SB1323.pdf?v=1741389046" TargetMode="External"/><Relationship Id="rId890167cb7d0091c9b" Type="http://schemas.openxmlformats.org/officeDocument/2006/relationships/hyperlink" Target="https://tls.stateaffairs.com/2025-2026/pdf/SB1326.pdf?v=1741389046" TargetMode="External"/><Relationship Id="rId330967cb7d00930a7" Type="http://schemas.openxmlformats.org/officeDocument/2006/relationships/hyperlink" Target="https://tls.stateaffairs.com/2025-2026/pdf/SB1326.pdf?v=1741389046" TargetMode="External"/><Relationship Id="rId295467cb7d00a07b5" Type="http://schemas.openxmlformats.org/officeDocument/2006/relationships/hyperlink" Target="https://tls.stateaffairs.com/2025-2026/pdf/SB1330.pdf?v=1741389046" TargetMode="External"/><Relationship Id="rId136567cb7d00a1538" Type="http://schemas.openxmlformats.org/officeDocument/2006/relationships/hyperlink" Target="https://tls.stateaffairs.com/2025-2026/pdf/SB1330.pdf?v=1741389046" TargetMode="External"/><Relationship Id="rId782267cb7d00ad9b7" Type="http://schemas.openxmlformats.org/officeDocument/2006/relationships/hyperlink" Target="https://tls.stateaffairs.com/2025-2026/pdf/SB1346.pdf?v=1741389046" TargetMode="External"/><Relationship Id="rId728067cb7d00ae81f" Type="http://schemas.openxmlformats.org/officeDocument/2006/relationships/hyperlink" Target="https://tls.stateaffairs.com/2025-2026/pdf/SB1346.pdf?v=1741389046" TargetMode="External"/><Relationship Id="rId251167cb7d00b9c20" Type="http://schemas.openxmlformats.org/officeDocument/2006/relationships/hyperlink" Target="https://tls.stateaffairs.com/2025-2026/pdf/SB1367.pdf?v=1741389046" TargetMode="External"/><Relationship Id="rId449467cb7d00bab23" Type="http://schemas.openxmlformats.org/officeDocument/2006/relationships/hyperlink" Target="https://tls.stateaffairs.com/2025-2026/pdf/SB1367.pdf?v=1741389046" TargetMode="External"/><Relationship Id="rId704667cb7d00d174c" Type="http://schemas.openxmlformats.org/officeDocument/2006/relationships/hyperlink" Target="https://tls.stateaffairs.com/2025-2026/pdf/SB1371.pdf?v=1741389046" TargetMode="External"/><Relationship Id="rId269667cb7d00d2b7b" Type="http://schemas.openxmlformats.org/officeDocument/2006/relationships/hyperlink" Target="https://tls.stateaffairs.com/2025-2026/pdf/SB1371.pdf?v=1741389046" TargetMode="External"/><Relationship Id="rId659467cb7d00dfb6f" Type="http://schemas.openxmlformats.org/officeDocument/2006/relationships/hyperlink" Target="https://tls.stateaffairs.com/2025-2026/pdf/SB1375.pdf?v=1741389046" TargetMode="External"/><Relationship Id="rId899567cb7d00e0d5c" Type="http://schemas.openxmlformats.org/officeDocument/2006/relationships/hyperlink" Target="https://tls.stateaffairs.com/2025-2026/pdf/SB1375.pdf?v=1741389046" TargetMode="External"/><Relationship Id="rId451567cb7d00ece92" Type="http://schemas.openxmlformats.org/officeDocument/2006/relationships/hyperlink" Target="https://tls.stateaffairs.com/2025-2026/pdf/SB1377.pdf?v=1741389046" TargetMode="External"/><Relationship Id="rId105067cb7d00edd58" Type="http://schemas.openxmlformats.org/officeDocument/2006/relationships/hyperlink" Target="https://tls.stateaffairs.com/2025-2026/pdf/SB1377.pdf?v=1741389046" TargetMode="External"/><Relationship Id="rId847267cb7d010761d" Type="http://schemas.openxmlformats.org/officeDocument/2006/relationships/hyperlink" Target="https://tls.stateaffairs.com/2025-2026/pdf/SB1381.pdf?v=1741389046" TargetMode="External"/><Relationship Id="rId972467cb7d01085ed" Type="http://schemas.openxmlformats.org/officeDocument/2006/relationships/hyperlink" Target="https://tls.stateaffairs.com/2025-2026/pdf/SB1381.pdf?v=1741389046" TargetMode="External"/><Relationship Id="rId452067cb7d0114286" Type="http://schemas.openxmlformats.org/officeDocument/2006/relationships/hyperlink" Target="https://tls.stateaffairs.com/2025-2026/pdf/SB1386.pdf?v=1741389046" TargetMode="External"/><Relationship Id="rId763667cb7d0115380" Type="http://schemas.openxmlformats.org/officeDocument/2006/relationships/hyperlink" Target="https://tls.stateaffairs.com/2025-2026/pdf/SB1386.pdf?v=1741389046" TargetMode="External"/><Relationship Id="rId513267cb7d0121a26" Type="http://schemas.openxmlformats.org/officeDocument/2006/relationships/hyperlink" Target="https://tls.stateaffairs.com/2025-2026/pdf/SB1398.pdf?v=1741389046" TargetMode="External"/><Relationship Id="rId238367cb7d0122ce0" Type="http://schemas.openxmlformats.org/officeDocument/2006/relationships/hyperlink" Target="https://tls.stateaffairs.com/2025-2026/pdf/SB1398.pdf?v=1741389046" TargetMode="External"/><Relationship Id="rId921367cb7d013092c" Type="http://schemas.openxmlformats.org/officeDocument/2006/relationships/hyperlink" Target="https://tls.stateaffairs.com/2025-2026/pdf/SB1404.pdf?v=1741389046" TargetMode="External"/><Relationship Id="rId661067cb7d013181d" Type="http://schemas.openxmlformats.org/officeDocument/2006/relationships/hyperlink" Target="https://tls.stateaffairs.com/2025-2026/pdf/SB1404.pdf?v=1741389046" TargetMode="External"/><Relationship Id="rId989367cb7d013d347" Type="http://schemas.openxmlformats.org/officeDocument/2006/relationships/hyperlink" Target="https://tls.stateaffairs.com/2025-2026/pdf/SB1435.pdf?v=1741389046" TargetMode="External"/><Relationship Id="rId274467cb7d013e066" Type="http://schemas.openxmlformats.org/officeDocument/2006/relationships/hyperlink" Target="https://tls.stateaffairs.com/2025-2026/pdf/SB1435.pdf?v=1741389046" TargetMode="External"/><Relationship Id="rId877567cb7d014b04a" Type="http://schemas.openxmlformats.org/officeDocument/2006/relationships/hyperlink" Target="https://tls.stateaffairs.com/2025-2026/pdf/SB6007.pdf?v=1741389046" TargetMode="External"/><Relationship Id="rId530667cb7d014be5f" Type="http://schemas.openxmlformats.org/officeDocument/2006/relationships/hyperlink" Target="https://tls.stateaffairs.com/2025-2026/pdf/SB6007.pdf?v=1741389046" TargetMode="External"/><Relationship Id="rId327667cb7d015afae" Type="http://schemas.openxmlformats.org/officeDocument/2006/relationships/hyperlink" Target="https://tls.stateaffairs.com/2025-2026/pcs/pc0006EOS.pdf" TargetMode="External"/><Relationship Id="rId401467cb7d015f391" Type="http://schemas.openxmlformats.org/officeDocument/2006/relationships/hyperlink" Target="https://tls.stateaffairs.com/2025-2026/pdf/SJR0001.pdf?v=1741389046" TargetMode="External"/><Relationship Id="rId160567cb7d016031c" Type="http://schemas.openxmlformats.org/officeDocument/2006/relationships/hyperlink" Target="https://tls.stateaffairs.com/2025-2026/pdf/SJR0001.pdf?v=1741389046" TargetMode="External"/><Relationship Id="rId280367cb7d016a1db" Type="http://schemas.openxmlformats.org/officeDocument/2006/relationships/hyperlink" Target="https://tls.stateaffairs.com/2025-2026/pdf/SJR0027.pdf?v=1741389046" TargetMode="External"/><Relationship Id="rId842267cb7d016b166" Type="http://schemas.openxmlformats.org/officeDocument/2006/relationships/hyperlink" Target="https://tls.stateaffairs.com/2025-2026/pdf/SJR0027.pdf?v=1741389046" TargetMode="External"/><Relationship Id="rId973267cb7d017490b" Type="http://schemas.openxmlformats.org/officeDocument/2006/relationships/hyperlink" Target="https://tls.stateaffairs.com/2025-2026/pdf/HB0063.pdf?v=1741389046" TargetMode="External"/><Relationship Id="rId919967cb7d017570f" Type="http://schemas.openxmlformats.org/officeDocument/2006/relationships/hyperlink" Target="https://tls.stateaffairs.com/2025-2026/pdf/HB0063.pdf?v=1741389046" TargetMode="External"/><Relationship Id="rId693667cb7d017f014" Type="http://schemas.openxmlformats.org/officeDocument/2006/relationships/hyperlink" Target="https://tls.stateaffairs.com/2025-2026/pdf/HB0137.pdf?v=1741389046" TargetMode="External"/><Relationship Id="rId480167cb7d017fe69" Type="http://schemas.openxmlformats.org/officeDocument/2006/relationships/hyperlink" Target="https://tls.stateaffairs.com/2025-2026/pdf/HB0137.pdf?v=1741389046" TargetMode="External"/><Relationship Id="rId931667cb7d0189450" Type="http://schemas.openxmlformats.org/officeDocument/2006/relationships/hyperlink" Target="https://tls.stateaffairs.com/2025-2026/pdf/HB0670.pdf?v=1741389046" TargetMode="External"/><Relationship Id="rId147767cb7d018ab19" Type="http://schemas.openxmlformats.org/officeDocument/2006/relationships/hyperlink" Target="https://tls.stateaffairs.com/2025-2026/pdf/HB0670.pdf?v=1741389046" TargetMode="External"/><Relationship Id="rId245267cb7d0198754" Type="http://schemas.openxmlformats.org/officeDocument/2006/relationships/hyperlink" Target="https://tls.stateaffairs.com/2025-2026/pdf/HJR0002.pdf?v=1741389046" TargetMode="External"/><Relationship Id="rId985667cb7d0199cd3" Type="http://schemas.openxmlformats.org/officeDocument/2006/relationships/hyperlink" Target="https://tls.stateaffairs.com/2025-2026/pdf/HJR0002.pdf?v=1741389046" TargetMode="External"/><Relationship Id="rId572067cb7d01a7881" Type="http://schemas.openxmlformats.org/officeDocument/2006/relationships/hyperlink" Target="https://tls.stateaffairs.com/2025-2026/pdf/HJR0005.pdf?v=1741389046" TargetMode="External"/><Relationship Id="rId425867cb7d01a8d80" Type="http://schemas.openxmlformats.org/officeDocument/2006/relationships/hyperlink" Target="https://tls.stateaffairs.com/2025-2026/pdf/HJR0005.pdf?v=1741389046" TargetMode="Externa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